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FE1C346" w14:textId="45A22E0A" w:rsidR="000A25D6" w:rsidRDefault="000A25D6" w:rsidP="008A14F9">
      <w:pPr>
        <w:ind w:left="357"/>
        <w:jc w:val="center"/>
        <w:outlineLvl w:val="0"/>
        <w:rPr>
          <w:rFonts w:ascii="Book Antiqua" w:hAnsi="Book Antiqua"/>
          <w:b/>
          <w:sz w:val="22"/>
          <w:szCs w:val="22"/>
          <w:u w:val="single"/>
        </w:rPr>
      </w:pPr>
      <w:r>
        <w:rPr>
          <w:rFonts w:ascii="Book Antiqua" w:hAnsi="Book Antiqua"/>
          <w:b/>
          <w:sz w:val="22"/>
          <w:szCs w:val="22"/>
          <w:u w:val="single"/>
        </w:rPr>
        <w:t>XXI</w:t>
      </w:r>
      <w:r w:rsidR="00C85EEF">
        <w:rPr>
          <w:rFonts w:ascii="Book Antiqua" w:hAnsi="Book Antiqua"/>
          <w:b/>
          <w:sz w:val="22"/>
          <w:szCs w:val="22"/>
          <w:u w:val="single"/>
        </w:rPr>
        <w:t>V</w:t>
      </w:r>
      <w:r>
        <w:rPr>
          <w:rFonts w:ascii="Book Antiqua" w:hAnsi="Book Antiqua"/>
          <w:b/>
          <w:sz w:val="22"/>
          <w:szCs w:val="22"/>
          <w:u w:val="single"/>
        </w:rPr>
        <w:t xml:space="preserve"> Ogólnopolski Konkurs Tańca </w:t>
      </w:r>
      <w:r w:rsidR="00C17601">
        <w:rPr>
          <w:rFonts w:ascii="Book Antiqua" w:hAnsi="Book Antiqua"/>
          <w:b/>
          <w:sz w:val="22"/>
          <w:szCs w:val="22"/>
          <w:u w:val="single"/>
        </w:rPr>
        <w:t xml:space="preserve">„TANECZNE MIRAŻE” </w:t>
      </w:r>
      <w:r>
        <w:rPr>
          <w:rFonts w:ascii="Book Antiqua" w:hAnsi="Book Antiqua"/>
          <w:b/>
          <w:sz w:val="22"/>
          <w:szCs w:val="22"/>
          <w:u w:val="single"/>
        </w:rPr>
        <w:t xml:space="preserve">  </w:t>
      </w:r>
    </w:p>
    <w:p w14:paraId="3C02BBD2" w14:textId="061B84AC" w:rsidR="008A14F9" w:rsidRDefault="00E27879" w:rsidP="008A14F9">
      <w:pPr>
        <w:ind w:left="357"/>
        <w:jc w:val="center"/>
        <w:outlineLvl w:val="0"/>
        <w:rPr>
          <w:rFonts w:ascii="Book Antiqua" w:hAnsi="Book Antiqua"/>
          <w:b/>
          <w:sz w:val="22"/>
          <w:szCs w:val="22"/>
          <w:u w:val="single"/>
        </w:rPr>
      </w:pPr>
      <w:r>
        <w:rPr>
          <w:rFonts w:ascii="Book Antiqua" w:hAnsi="Book Antiqua"/>
          <w:b/>
          <w:sz w:val="22"/>
          <w:szCs w:val="22"/>
          <w:u w:val="single"/>
        </w:rPr>
        <w:t>5</w:t>
      </w:r>
      <w:r w:rsidR="000A25D6">
        <w:rPr>
          <w:rFonts w:ascii="Book Antiqua" w:hAnsi="Book Antiqua"/>
          <w:b/>
          <w:sz w:val="22"/>
          <w:szCs w:val="22"/>
          <w:u w:val="single"/>
        </w:rPr>
        <w:t xml:space="preserve">.04 </w:t>
      </w:r>
      <w:r w:rsidR="00C17601">
        <w:rPr>
          <w:rFonts w:ascii="Book Antiqua" w:hAnsi="Book Antiqua"/>
          <w:b/>
          <w:sz w:val="22"/>
          <w:szCs w:val="22"/>
          <w:u w:val="single"/>
        </w:rPr>
        <w:t>202</w:t>
      </w:r>
      <w:r>
        <w:rPr>
          <w:rFonts w:ascii="Book Antiqua" w:hAnsi="Book Antiqua"/>
          <w:b/>
          <w:sz w:val="22"/>
          <w:szCs w:val="22"/>
          <w:u w:val="single"/>
        </w:rPr>
        <w:t>5</w:t>
      </w:r>
    </w:p>
    <w:p w14:paraId="34468F46" w14:textId="6474A60C" w:rsidR="008A14F9" w:rsidRPr="0012689C" w:rsidRDefault="0012689C" w:rsidP="008A14F9">
      <w:pPr>
        <w:ind w:left="357"/>
        <w:jc w:val="center"/>
        <w:outlineLvl w:val="0"/>
        <w:rPr>
          <w:rFonts w:ascii="Book Antiqua" w:hAnsi="Book Antiqua"/>
          <w:b/>
          <w:sz w:val="22"/>
          <w:szCs w:val="22"/>
          <w:u w:val="single"/>
        </w:rPr>
      </w:pPr>
      <w:r w:rsidRPr="0012689C">
        <w:rPr>
          <w:rFonts w:ascii="Book Antiqua" w:hAnsi="Book Antiqua"/>
          <w:b/>
          <w:sz w:val="22"/>
          <w:szCs w:val="22"/>
          <w:u w:val="single"/>
        </w:rPr>
        <w:t xml:space="preserve">Karta  zgłoszenia </w:t>
      </w:r>
      <w:r w:rsidR="00D40E68">
        <w:rPr>
          <w:rFonts w:ascii="Book Antiqua" w:hAnsi="Book Antiqua"/>
          <w:b/>
          <w:sz w:val="22"/>
          <w:szCs w:val="22"/>
          <w:u w:val="single"/>
        </w:rPr>
        <w:t>formacji, mini formacji*</w:t>
      </w:r>
    </w:p>
    <w:p w14:paraId="11F34F24" w14:textId="77777777" w:rsidR="0012689C" w:rsidRPr="0012689C" w:rsidRDefault="0012689C" w:rsidP="008A14F9">
      <w:pPr>
        <w:numPr>
          <w:ilvl w:val="0"/>
          <w:numId w:val="2"/>
        </w:numPr>
        <w:ind w:left="714" w:hanging="357"/>
        <w:jc w:val="both"/>
        <w:outlineLvl w:val="0"/>
        <w:rPr>
          <w:rFonts w:ascii="Book Antiqua" w:hAnsi="Book Antiqua"/>
          <w:sz w:val="22"/>
          <w:szCs w:val="22"/>
        </w:rPr>
      </w:pPr>
      <w:r w:rsidRPr="0012689C">
        <w:rPr>
          <w:rFonts w:ascii="Book Antiqua" w:hAnsi="Book Antiqua"/>
          <w:sz w:val="22"/>
          <w:szCs w:val="22"/>
        </w:rPr>
        <w:t>Nazwa </w:t>
      </w:r>
      <w:r w:rsidR="00622A6F" w:rsidRPr="0012689C">
        <w:rPr>
          <w:rFonts w:ascii="Book Antiqua" w:hAnsi="Book Antiqua"/>
          <w:sz w:val="22"/>
          <w:szCs w:val="22"/>
        </w:rPr>
        <w:t>zespołu</w:t>
      </w:r>
      <w:r w:rsidRPr="0012689C">
        <w:rPr>
          <w:rFonts w:ascii="Book Antiqua" w:hAnsi="Book Antiqua"/>
          <w:sz w:val="22"/>
          <w:szCs w:val="22"/>
        </w:rPr>
        <w:t>:</w:t>
      </w:r>
      <w:r w:rsidR="00622A6F" w:rsidRPr="0012689C">
        <w:rPr>
          <w:rFonts w:ascii="Book Antiqua" w:hAnsi="Book Antiqua"/>
          <w:sz w:val="22"/>
          <w:szCs w:val="22"/>
        </w:rPr>
        <w:t xml:space="preserve"> </w:t>
      </w:r>
    </w:p>
    <w:p w14:paraId="3E2FE255" w14:textId="77777777" w:rsidR="00622A6F" w:rsidRPr="0012689C" w:rsidRDefault="00622A6F" w:rsidP="008A14F9">
      <w:pPr>
        <w:ind w:left="714"/>
        <w:jc w:val="both"/>
        <w:outlineLvl w:val="0"/>
        <w:rPr>
          <w:rFonts w:ascii="Book Antiqua" w:hAnsi="Book Antiqua"/>
          <w:sz w:val="22"/>
          <w:szCs w:val="22"/>
        </w:rPr>
      </w:pPr>
      <w:r w:rsidRPr="0012689C">
        <w:rPr>
          <w:rFonts w:ascii="Book Antiqua" w:hAnsi="Book Antiqua"/>
          <w:sz w:val="22"/>
          <w:szCs w:val="22"/>
        </w:rPr>
        <w:t>….……………………………………………………</w:t>
      </w:r>
      <w:r w:rsidR="0012689C" w:rsidRPr="0012689C">
        <w:rPr>
          <w:rFonts w:ascii="Book Antiqua" w:hAnsi="Book Antiqua"/>
          <w:sz w:val="22"/>
          <w:szCs w:val="22"/>
        </w:rPr>
        <w:t>……………</w:t>
      </w:r>
    </w:p>
    <w:p w14:paraId="4E0AB0F1" w14:textId="77777777" w:rsidR="00622A6F" w:rsidRPr="0012689C" w:rsidRDefault="00622A6F" w:rsidP="008A14F9">
      <w:pPr>
        <w:numPr>
          <w:ilvl w:val="0"/>
          <w:numId w:val="2"/>
        </w:numPr>
        <w:ind w:left="714" w:hanging="357"/>
        <w:jc w:val="both"/>
        <w:outlineLvl w:val="0"/>
        <w:rPr>
          <w:rFonts w:ascii="Book Antiqua" w:hAnsi="Book Antiqua"/>
          <w:sz w:val="22"/>
          <w:szCs w:val="22"/>
        </w:rPr>
      </w:pPr>
      <w:r w:rsidRPr="0012689C">
        <w:rPr>
          <w:rFonts w:ascii="Book Antiqua" w:hAnsi="Book Antiqua"/>
          <w:sz w:val="22"/>
          <w:szCs w:val="22"/>
        </w:rPr>
        <w:t xml:space="preserve">Instytucja delegująca (nazwa i adres placówki): </w:t>
      </w:r>
    </w:p>
    <w:p w14:paraId="0B32F422" w14:textId="77777777" w:rsidR="00622A6F" w:rsidRPr="0012689C" w:rsidRDefault="00622A6F" w:rsidP="008A14F9">
      <w:pPr>
        <w:pStyle w:val="Akapitzlist"/>
        <w:ind w:left="714"/>
        <w:jc w:val="both"/>
        <w:rPr>
          <w:rFonts w:ascii="Book Antiqua" w:hAnsi="Book Antiqua"/>
          <w:sz w:val="22"/>
          <w:szCs w:val="22"/>
        </w:rPr>
      </w:pPr>
      <w:r w:rsidRPr="0012689C">
        <w:rPr>
          <w:rFonts w:ascii="Book Antiqua" w:hAnsi="Book Antiqua"/>
          <w:sz w:val="22"/>
          <w:szCs w:val="22"/>
        </w:rPr>
        <w:t>………………………………………………………………</w:t>
      </w:r>
      <w:r w:rsidR="0012689C" w:rsidRPr="0012689C">
        <w:rPr>
          <w:rFonts w:ascii="Book Antiqua" w:hAnsi="Book Antiqua"/>
          <w:sz w:val="22"/>
          <w:szCs w:val="22"/>
        </w:rPr>
        <w:t>…….</w:t>
      </w:r>
    </w:p>
    <w:p w14:paraId="3CCC6304" w14:textId="2F3EC4F3" w:rsidR="0012689C" w:rsidRPr="0012689C" w:rsidRDefault="00622A6F" w:rsidP="008A14F9">
      <w:pPr>
        <w:pStyle w:val="Akapitzlist"/>
        <w:numPr>
          <w:ilvl w:val="0"/>
          <w:numId w:val="2"/>
        </w:numPr>
        <w:ind w:left="714" w:hanging="357"/>
        <w:jc w:val="both"/>
        <w:outlineLvl w:val="0"/>
        <w:rPr>
          <w:rFonts w:ascii="Book Antiqua" w:hAnsi="Book Antiqua"/>
          <w:sz w:val="22"/>
          <w:szCs w:val="22"/>
        </w:rPr>
      </w:pPr>
      <w:r w:rsidRPr="0012689C">
        <w:rPr>
          <w:rFonts w:ascii="Book Antiqua" w:hAnsi="Book Antiqua"/>
          <w:sz w:val="22"/>
          <w:szCs w:val="22"/>
        </w:rPr>
        <w:t xml:space="preserve">Kategoria </w:t>
      </w:r>
      <w:r w:rsidR="00E27879">
        <w:rPr>
          <w:rFonts w:ascii="Book Antiqua" w:hAnsi="Book Antiqua"/>
          <w:sz w:val="22"/>
          <w:szCs w:val="22"/>
        </w:rPr>
        <w:t xml:space="preserve">taneczna </w:t>
      </w:r>
      <w:r w:rsidRPr="0012689C">
        <w:rPr>
          <w:rFonts w:ascii="Book Antiqua" w:hAnsi="Book Antiqua"/>
          <w:sz w:val="22"/>
          <w:szCs w:val="22"/>
        </w:rPr>
        <w:t>zespołu:</w:t>
      </w:r>
    </w:p>
    <w:p w14:paraId="07FF5FCE" w14:textId="77777777" w:rsidR="0012689C" w:rsidRDefault="0012689C" w:rsidP="008A14F9">
      <w:pPr>
        <w:pStyle w:val="Akapitzlist"/>
        <w:ind w:left="714"/>
        <w:jc w:val="both"/>
        <w:outlineLvl w:val="0"/>
        <w:rPr>
          <w:rFonts w:ascii="Book Antiqua" w:hAnsi="Book Antiqua"/>
          <w:sz w:val="22"/>
          <w:szCs w:val="22"/>
        </w:rPr>
      </w:pPr>
      <w:r w:rsidRPr="0012689C">
        <w:rPr>
          <w:rFonts w:ascii="Book Antiqua" w:hAnsi="Book Antiqua"/>
          <w:sz w:val="22"/>
          <w:szCs w:val="22"/>
        </w:rPr>
        <w:t>…………………………………………………………………...</w:t>
      </w:r>
    </w:p>
    <w:p w14:paraId="45A08E81" w14:textId="0D6C09A4" w:rsidR="00E27879" w:rsidRPr="00E27879" w:rsidRDefault="00E27879" w:rsidP="00E27879">
      <w:pPr>
        <w:pStyle w:val="Akapitzlist"/>
        <w:numPr>
          <w:ilvl w:val="0"/>
          <w:numId w:val="2"/>
        </w:numPr>
        <w:jc w:val="both"/>
        <w:outlineLvl w:val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Kategoria wiekowa ………………………………….</w:t>
      </w:r>
    </w:p>
    <w:p w14:paraId="6B0B2305" w14:textId="77777777" w:rsidR="0012689C" w:rsidRPr="0012689C" w:rsidRDefault="00622A6F" w:rsidP="008A14F9">
      <w:pPr>
        <w:pStyle w:val="Akapitzlist"/>
        <w:numPr>
          <w:ilvl w:val="0"/>
          <w:numId w:val="2"/>
        </w:numPr>
        <w:jc w:val="both"/>
        <w:outlineLvl w:val="0"/>
        <w:rPr>
          <w:rFonts w:ascii="Book Antiqua" w:hAnsi="Book Antiqua"/>
          <w:sz w:val="22"/>
          <w:szCs w:val="22"/>
        </w:rPr>
      </w:pPr>
      <w:r w:rsidRPr="0012689C">
        <w:rPr>
          <w:rFonts w:ascii="Book Antiqua" w:hAnsi="Book Antiqua"/>
          <w:sz w:val="22"/>
          <w:szCs w:val="22"/>
        </w:rPr>
        <w:t>Tytuł  i czas trwania prezentacji</w:t>
      </w:r>
      <w:r w:rsidR="0012689C" w:rsidRPr="0012689C">
        <w:rPr>
          <w:rFonts w:ascii="Book Antiqua" w:hAnsi="Book Antiqua"/>
          <w:sz w:val="22"/>
          <w:szCs w:val="22"/>
        </w:rPr>
        <w:t>:</w:t>
      </w:r>
      <w:r w:rsidRPr="0012689C">
        <w:rPr>
          <w:rFonts w:ascii="Book Antiqua" w:hAnsi="Book Antiqua"/>
          <w:sz w:val="22"/>
          <w:szCs w:val="22"/>
        </w:rPr>
        <w:t xml:space="preserve"> </w:t>
      </w:r>
    </w:p>
    <w:p w14:paraId="254B7812" w14:textId="77777777" w:rsidR="00622A6F" w:rsidRPr="0012689C" w:rsidRDefault="00622A6F" w:rsidP="008A14F9">
      <w:pPr>
        <w:pStyle w:val="Akapitzlist"/>
        <w:ind w:left="720"/>
        <w:jc w:val="both"/>
        <w:outlineLvl w:val="0"/>
        <w:rPr>
          <w:rFonts w:ascii="Book Antiqua" w:hAnsi="Book Antiqua"/>
          <w:sz w:val="22"/>
          <w:szCs w:val="22"/>
        </w:rPr>
      </w:pPr>
      <w:r w:rsidRPr="0012689C">
        <w:rPr>
          <w:rFonts w:ascii="Book Antiqua" w:hAnsi="Book Antiqua"/>
          <w:sz w:val="22"/>
          <w:szCs w:val="22"/>
        </w:rPr>
        <w:t>.......................................................</w:t>
      </w:r>
      <w:r w:rsidR="0012689C" w:rsidRPr="0012689C">
        <w:rPr>
          <w:rFonts w:ascii="Book Antiqua" w:hAnsi="Book Antiqua"/>
          <w:sz w:val="22"/>
          <w:szCs w:val="22"/>
        </w:rPr>
        <w:t>........................................................</w:t>
      </w:r>
    </w:p>
    <w:p w14:paraId="5B4A0AC0" w14:textId="77777777" w:rsidR="00622A6F" w:rsidRPr="0012689C" w:rsidRDefault="00622A6F" w:rsidP="008A14F9">
      <w:pPr>
        <w:pStyle w:val="Akapitzlist"/>
        <w:numPr>
          <w:ilvl w:val="0"/>
          <w:numId w:val="2"/>
        </w:numPr>
        <w:ind w:left="714" w:hanging="357"/>
        <w:jc w:val="both"/>
        <w:outlineLvl w:val="0"/>
        <w:rPr>
          <w:rFonts w:ascii="Book Antiqua" w:hAnsi="Book Antiqua"/>
          <w:sz w:val="22"/>
          <w:szCs w:val="22"/>
        </w:rPr>
      </w:pPr>
      <w:r w:rsidRPr="0012689C">
        <w:rPr>
          <w:rFonts w:ascii="Book Antiqua" w:hAnsi="Book Antiqua"/>
          <w:sz w:val="22"/>
          <w:szCs w:val="22"/>
        </w:rPr>
        <w:t>Imię i nazwisko kierownika, opiekuna (tel. kontaktowy), e-mail</w:t>
      </w:r>
      <w:r w:rsidR="0012689C" w:rsidRPr="0012689C">
        <w:rPr>
          <w:rFonts w:ascii="Book Antiqua" w:hAnsi="Book Antiqua"/>
          <w:sz w:val="22"/>
          <w:szCs w:val="22"/>
        </w:rPr>
        <w:t>:</w:t>
      </w:r>
    </w:p>
    <w:p w14:paraId="428B5B24" w14:textId="77777777" w:rsidR="00622A6F" w:rsidRPr="0012689C" w:rsidRDefault="0012689C" w:rsidP="008A14F9">
      <w:pPr>
        <w:ind w:left="357"/>
        <w:jc w:val="both"/>
        <w:outlineLvl w:val="0"/>
        <w:rPr>
          <w:rFonts w:ascii="Book Antiqua" w:hAnsi="Book Antiqua"/>
          <w:sz w:val="22"/>
          <w:szCs w:val="22"/>
        </w:rPr>
      </w:pPr>
      <w:r w:rsidRPr="0012689C">
        <w:rPr>
          <w:rFonts w:ascii="Book Antiqua" w:hAnsi="Book Antiqua"/>
          <w:sz w:val="22"/>
          <w:szCs w:val="22"/>
        </w:rPr>
        <w:t xml:space="preserve">      </w:t>
      </w:r>
      <w:r w:rsidR="00622A6F" w:rsidRPr="0012689C">
        <w:rPr>
          <w:rFonts w:ascii="Book Antiqua" w:hAnsi="Book Antiqua"/>
          <w:sz w:val="22"/>
          <w:szCs w:val="22"/>
        </w:rPr>
        <w:t>……………………………………………………………………………</w:t>
      </w:r>
    </w:p>
    <w:tbl>
      <w:tblPr>
        <w:tblW w:w="0" w:type="auto"/>
        <w:tblInd w:w="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3983"/>
        <w:gridCol w:w="2089"/>
      </w:tblGrid>
      <w:tr w:rsidR="00622A6F" w:rsidRPr="008F1BEB" w14:paraId="760D3C8B" w14:textId="77777777" w:rsidTr="0012689C">
        <w:trPr>
          <w:trHeight w:val="283"/>
        </w:trPr>
        <w:tc>
          <w:tcPr>
            <w:tcW w:w="582" w:type="dxa"/>
            <w:shd w:val="clear" w:color="auto" w:fill="auto"/>
          </w:tcPr>
          <w:p w14:paraId="7734436D" w14:textId="77777777" w:rsidR="00622A6F" w:rsidRPr="008F1BEB" w:rsidRDefault="00622A6F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8F1BEB">
              <w:rPr>
                <w:rFonts w:ascii="Book Antiqua" w:hAnsi="Book Antiqua"/>
                <w:b/>
                <w:sz w:val="20"/>
                <w:szCs w:val="20"/>
              </w:rPr>
              <w:t>L.p.</w:t>
            </w:r>
          </w:p>
        </w:tc>
        <w:tc>
          <w:tcPr>
            <w:tcW w:w="3983" w:type="dxa"/>
            <w:shd w:val="clear" w:color="auto" w:fill="auto"/>
          </w:tcPr>
          <w:p w14:paraId="2B0B9426" w14:textId="77777777" w:rsidR="00622A6F" w:rsidRPr="008F1BEB" w:rsidRDefault="00622A6F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8F1BEB">
              <w:rPr>
                <w:rFonts w:ascii="Book Antiqua" w:hAnsi="Book Antiqua"/>
                <w:b/>
                <w:sz w:val="20"/>
                <w:szCs w:val="20"/>
              </w:rPr>
              <w:t>imię i nazwisko uczestnika</w:t>
            </w:r>
          </w:p>
        </w:tc>
        <w:tc>
          <w:tcPr>
            <w:tcW w:w="2089" w:type="dxa"/>
            <w:shd w:val="clear" w:color="auto" w:fill="auto"/>
          </w:tcPr>
          <w:p w14:paraId="763F50D7" w14:textId="77777777" w:rsidR="00622A6F" w:rsidRPr="008F1BEB" w:rsidRDefault="00622A6F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8F1BEB">
              <w:rPr>
                <w:rFonts w:ascii="Book Antiqua" w:hAnsi="Book Antiqua"/>
                <w:b/>
                <w:sz w:val="20"/>
                <w:szCs w:val="20"/>
              </w:rPr>
              <w:t>data urodzenia</w:t>
            </w:r>
          </w:p>
        </w:tc>
      </w:tr>
      <w:tr w:rsidR="00622A6F" w:rsidRPr="008F1BEB" w14:paraId="56E1F56D" w14:textId="77777777" w:rsidTr="0012689C">
        <w:trPr>
          <w:trHeight w:val="283"/>
        </w:trPr>
        <w:tc>
          <w:tcPr>
            <w:tcW w:w="582" w:type="dxa"/>
            <w:shd w:val="clear" w:color="auto" w:fill="auto"/>
          </w:tcPr>
          <w:p w14:paraId="74D884D2" w14:textId="77777777" w:rsidR="00622A6F" w:rsidRPr="008F1BEB" w:rsidRDefault="00622A6F" w:rsidP="008A14F9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3983" w:type="dxa"/>
            <w:shd w:val="clear" w:color="auto" w:fill="auto"/>
          </w:tcPr>
          <w:p w14:paraId="316C74E2" w14:textId="77777777" w:rsidR="00622A6F" w:rsidRPr="008F1BEB" w:rsidRDefault="00622A6F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</w:tcPr>
          <w:p w14:paraId="28CCE10A" w14:textId="77777777" w:rsidR="00622A6F" w:rsidRPr="008F1BEB" w:rsidRDefault="00622A6F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22A6F" w:rsidRPr="008F1BEB" w14:paraId="7E8054C1" w14:textId="77777777" w:rsidTr="0012689C">
        <w:trPr>
          <w:trHeight w:val="283"/>
        </w:trPr>
        <w:tc>
          <w:tcPr>
            <w:tcW w:w="582" w:type="dxa"/>
            <w:shd w:val="clear" w:color="auto" w:fill="auto"/>
          </w:tcPr>
          <w:p w14:paraId="35914AAA" w14:textId="77777777" w:rsidR="00622A6F" w:rsidRPr="008F1BEB" w:rsidRDefault="00622A6F" w:rsidP="008A14F9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3983" w:type="dxa"/>
            <w:shd w:val="clear" w:color="auto" w:fill="auto"/>
          </w:tcPr>
          <w:p w14:paraId="21EA1D19" w14:textId="77777777" w:rsidR="00622A6F" w:rsidRPr="008F1BEB" w:rsidRDefault="00622A6F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</w:tcPr>
          <w:p w14:paraId="2D6B0A8B" w14:textId="77777777" w:rsidR="00622A6F" w:rsidRPr="008F1BEB" w:rsidRDefault="00622A6F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22A6F" w:rsidRPr="008F1BEB" w14:paraId="42808B92" w14:textId="77777777" w:rsidTr="0012689C">
        <w:trPr>
          <w:trHeight w:val="283"/>
        </w:trPr>
        <w:tc>
          <w:tcPr>
            <w:tcW w:w="582" w:type="dxa"/>
            <w:shd w:val="clear" w:color="auto" w:fill="auto"/>
          </w:tcPr>
          <w:p w14:paraId="1C405D49" w14:textId="77777777" w:rsidR="00622A6F" w:rsidRPr="008F1BEB" w:rsidRDefault="00622A6F" w:rsidP="008A14F9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3983" w:type="dxa"/>
            <w:shd w:val="clear" w:color="auto" w:fill="auto"/>
          </w:tcPr>
          <w:p w14:paraId="6C478605" w14:textId="77777777" w:rsidR="00622A6F" w:rsidRPr="008F1BEB" w:rsidRDefault="00622A6F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</w:tcPr>
          <w:p w14:paraId="0EED591E" w14:textId="77777777" w:rsidR="00622A6F" w:rsidRPr="008F1BEB" w:rsidRDefault="00622A6F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22A6F" w:rsidRPr="008F1BEB" w14:paraId="30E990BD" w14:textId="77777777" w:rsidTr="0012689C">
        <w:trPr>
          <w:trHeight w:val="283"/>
        </w:trPr>
        <w:tc>
          <w:tcPr>
            <w:tcW w:w="582" w:type="dxa"/>
            <w:shd w:val="clear" w:color="auto" w:fill="auto"/>
          </w:tcPr>
          <w:p w14:paraId="5877384E" w14:textId="77777777" w:rsidR="00622A6F" w:rsidRPr="008F1BEB" w:rsidRDefault="00622A6F" w:rsidP="008A14F9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3983" w:type="dxa"/>
            <w:shd w:val="clear" w:color="auto" w:fill="auto"/>
          </w:tcPr>
          <w:p w14:paraId="70B7E120" w14:textId="77777777" w:rsidR="00622A6F" w:rsidRPr="008F1BEB" w:rsidRDefault="00622A6F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</w:tcPr>
          <w:p w14:paraId="59446BD4" w14:textId="77777777" w:rsidR="00622A6F" w:rsidRPr="008F1BEB" w:rsidRDefault="00622A6F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22A6F" w:rsidRPr="008F1BEB" w14:paraId="37CB2C7B" w14:textId="77777777" w:rsidTr="0012689C">
        <w:trPr>
          <w:trHeight w:val="283"/>
        </w:trPr>
        <w:tc>
          <w:tcPr>
            <w:tcW w:w="582" w:type="dxa"/>
            <w:shd w:val="clear" w:color="auto" w:fill="auto"/>
          </w:tcPr>
          <w:p w14:paraId="0B626BA5" w14:textId="77777777" w:rsidR="00622A6F" w:rsidRPr="008F1BEB" w:rsidRDefault="00622A6F" w:rsidP="008A14F9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3983" w:type="dxa"/>
            <w:shd w:val="clear" w:color="auto" w:fill="auto"/>
          </w:tcPr>
          <w:p w14:paraId="59C84945" w14:textId="77777777" w:rsidR="00622A6F" w:rsidRPr="008F1BEB" w:rsidRDefault="00622A6F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</w:tcPr>
          <w:p w14:paraId="73AFBBF9" w14:textId="77777777" w:rsidR="00622A6F" w:rsidRPr="008F1BEB" w:rsidRDefault="00622A6F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22A6F" w:rsidRPr="008F1BEB" w14:paraId="77F53868" w14:textId="77777777" w:rsidTr="0012689C">
        <w:trPr>
          <w:trHeight w:val="283"/>
        </w:trPr>
        <w:tc>
          <w:tcPr>
            <w:tcW w:w="582" w:type="dxa"/>
            <w:shd w:val="clear" w:color="auto" w:fill="auto"/>
          </w:tcPr>
          <w:p w14:paraId="08762941" w14:textId="77777777" w:rsidR="00622A6F" w:rsidRPr="008F1BEB" w:rsidRDefault="00622A6F" w:rsidP="008A14F9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3983" w:type="dxa"/>
            <w:shd w:val="clear" w:color="auto" w:fill="auto"/>
          </w:tcPr>
          <w:p w14:paraId="3819496D" w14:textId="77777777" w:rsidR="00622A6F" w:rsidRPr="008F1BEB" w:rsidRDefault="00622A6F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</w:tcPr>
          <w:p w14:paraId="3D22B7E2" w14:textId="77777777" w:rsidR="00622A6F" w:rsidRPr="008F1BEB" w:rsidRDefault="00622A6F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22A6F" w:rsidRPr="008F1BEB" w14:paraId="77C5B047" w14:textId="77777777" w:rsidTr="0012689C">
        <w:trPr>
          <w:trHeight w:val="283"/>
        </w:trPr>
        <w:tc>
          <w:tcPr>
            <w:tcW w:w="582" w:type="dxa"/>
            <w:shd w:val="clear" w:color="auto" w:fill="auto"/>
          </w:tcPr>
          <w:p w14:paraId="1581EFC9" w14:textId="77777777" w:rsidR="00622A6F" w:rsidRPr="008F1BEB" w:rsidRDefault="00622A6F" w:rsidP="008A14F9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3983" w:type="dxa"/>
            <w:shd w:val="clear" w:color="auto" w:fill="auto"/>
          </w:tcPr>
          <w:p w14:paraId="34D8AB31" w14:textId="77777777" w:rsidR="00622A6F" w:rsidRPr="008F1BEB" w:rsidRDefault="00622A6F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</w:tcPr>
          <w:p w14:paraId="772C40FA" w14:textId="77777777" w:rsidR="00622A6F" w:rsidRPr="008F1BEB" w:rsidRDefault="00622A6F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22A6F" w:rsidRPr="008F1BEB" w14:paraId="062C075B" w14:textId="77777777" w:rsidTr="0012689C">
        <w:trPr>
          <w:trHeight w:val="283"/>
        </w:trPr>
        <w:tc>
          <w:tcPr>
            <w:tcW w:w="582" w:type="dxa"/>
            <w:shd w:val="clear" w:color="auto" w:fill="auto"/>
          </w:tcPr>
          <w:p w14:paraId="76087E90" w14:textId="77777777" w:rsidR="00622A6F" w:rsidRPr="008F1BEB" w:rsidRDefault="00622A6F" w:rsidP="008A14F9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3983" w:type="dxa"/>
            <w:shd w:val="clear" w:color="auto" w:fill="auto"/>
          </w:tcPr>
          <w:p w14:paraId="3EEC545F" w14:textId="77777777" w:rsidR="00622A6F" w:rsidRPr="008F1BEB" w:rsidRDefault="00622A6F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</w:tcPr>
          <w:p w14:paraId="0B6D964F" w14:textId="77777777" w:rsidR="00622A6F" w:rsidRPr="008F1BEB" w:rsidRDefault="00622A6F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22A6F" w:rsidRPr="008F1BEB" w14:paraId="6CC7D573" w14:textId="77777777" w:rsidTr="0012689C">
        <w:trPr>
          <w:trHeight w:val="283"/>
        </w:trPr>
        <w:tc>
          <w:tcPr>
            <w:tcW w:w="582" w:type="dxa"/>
            <w:shd w:val="clear" w:color="auto" w:fill="auto"/>
          </w:tcPr>
          <w:p w14:paraId="6222D971" w14:textId="77777777" w:rsidR="00622A6F" w:rsidRPr="008F1BEB" w:rsidRDefault="00622A6F" w:rsidP="008A14F9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3983" w:type="dxa"/>
            <w:shd w:val="clear" w:color="auto" w:fill="auto"/>
          </w:tcPr>
          <w:p w14:paraId="6DFCA468" w14:textId="77777777" w:rsidR="00622A6F" w:rsidRPr="008F1BEB" w:rsidRDefault="00622A6F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</w:tcPr>
          <w:p w14:paraId="103C1A40" w14:textId="77777777" w:rsidR="00622A6F" w:rsidRPr="008F1BEB" w:rsidRDefault="00622A6F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22A6F" w:rsidRPr="008F1BEB" w14:paraId="3BE9D852" w14:textId="77777777" w:rsidTr="0012689C">
        <w:trPr>
          <w:trHeight w:val="283"/>
        </w:trPr>
        <w:tc>
          <w:tcPr>
            <w:tcW w:w="582" w:type="dxa"/>
            <w:shd w:val="clear" w:color="auto" w:fill="auto"/>
          </w:tcPr>
          <w:p w14:paraId="49549290" w14:textId="77777777" w:rsidR="00622A6F" w:rsidRPr="008F1BEB" w:rsidRDefault="00622A6F" w:rsidP="008A14F9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3983" w:type="dxa"/>
            <w:shd w:val="clear" w:color="auto" w:fill="auto"/>
          </w:tcPr>
          <w:p w14:paraId="4C878CD5" w14:textId="77777777" w:rsidR="00622A6F" w:rsidRPr="008F1BEB" w:rsidRDefault="00622A6F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</w:tcPr>
          <w:p w14:paraId="07329E26" w14:textId="77777777" w:rsidR="00622A6F" w:rsidRPr="008F1BEB" w:rsidRDefault="00622A6F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22A6F" w:rsidRPr="008F1BEB" w14:paraId="694F9EAF" w14:textId="77777777" w:rsidTr="0012689C">
        <w:trPr>
          <w:trHeight w:val="283"/>
        </w:trPr>
        <w:tc>
          <w:tcPr>
            <w:tcW w:w="582" w:type="dxa"/>
            <w:shd w:val="clear" w:color="auto" w:fill="auto"/>
          </w:tcPr>
          <w:p w14:paraId="151C8454" w14:textId="77777777" w:rsidR="00622A6F" w:rsidRPr="008F1BEB" w:rsidRDefault="00622A6F" w:rsidP="008A14F9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3983" w:type="dxa"/>
            <w:shd w:val="clear" w:color="auto" w:fill="auto"/>
          </w:tcPr>
          <w:p w14:paraId="020D4962" w14:textId="77777777" w:rsidR="00622A6F" w:rsidRPr="008F1BEB" w:rsidRDefault="00622A6F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</w:tcPr>
          <w:p w14:paraId="52C4F749" w14:textId="77777777" w:rsidR="00622A6F" w:rsidRPr="008F1BEB" w:rsidRDefault="00622A6F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22A6F" w:rsidRPr="008F1BEB" w14:paraId="4748BBC7" w14:textId="77777777" w:rsidTr="0012689C">
        <w:trPr>
          <w:trHeight w:val="283"/>
        </w:trPr>
        <w:tc>
          <w:tcPr>
            <w:tcW w:w="582" w:type="dxa"/>
            <w:shd w:val="clear" w:color="auto" w:fill="auto"/>
          </w:tcPr>
          <w:p w14:paraId="2E879763" w14:textId="77777777" w:rsidR="00622A6F" w:rsidRPr="008F1BEB" w:rsidRDefault="00622A6F" w:rsidP="008A14F9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3983" w:type="dxa"/>
            <w:shd w:val="clear" w:color="auto" w:fill="auto"/>
          </w:tcPr>
          <w:p w14:paraId="22C77574" w14:textId="77777777" w:rsidR="00622A6F" w:rsidRPr="008F1BEB" w:rsidRDefault="00622A6F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</w:tcPr>
          <w:p w14:paraId="58F1975D" w14:textId="77777777" w:rsidR="00622A6F" w:rsidRPr="008F1BEB" w:rsidRDefault="00622A6F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22A6F" w:rsidRPr="008F1BEB" w14:paraId="71030A6A" w14:textId="77777777" w:rsidTr="0012689C">
        <w:trPr>
          <w:trHeight w:val="283"/>
        </w:trPr>
        <w:tc>
          <w:tcPr>
            <w:tcW w:w="582" w:type="dxa"/>
            <w:shd w:val="clear" w:color="auto" w:fill="auto"/>
          </w:tcPr>
          <w:p w14:paraId="4C5897D6" w14:textId="77777777" w:rsidR="00622A6F" w:rsidRPr="008F1BEB" w:rsidRDefault="00622A6F" w:rsidP="008A14F9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3983" w:type="dxa"/>
            <w:shd w:val="clear" w:color="auto" w:fill="auto"/>
          </w:tcPr>
          <w:p w14:paraId="7DC5BEB6" w14:textId="77777777" w:rsidR="00622A6F" w:rsidRPr="008F1BEB" w:rsidRDefault="00622A6F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</w:tcPr>
          <w:p w14:paraId="26324162" w14:textId="77777777" w:rsidR="00622A6F" w:rsidRPr="008F1BEB" w:rsidRDefault="00622A6F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22A6F" w:rsidRPr="008F1BEB" w14:paraId="180383F3" w14:textId="77777777" w:rsidTr="0012689C">
        <w:trPr>
          <w:trHeight w:val="283"/>
        </w:trPr>
        <w:tc>
          <w:tcPr>
            <w:tcW w:w="582" w:type="dxa"/>
            <w:shd w:val="clear" w:color="auto" w:fill="auto"/>
          </w:tcPr>
          <w:p w14:paraId="1CB37F18" w14:textId="77777777" w:rsidR="00622A6F" w:rsidRPr="008F1BEB" w:rsidRDefault="00622A6F" w:rsidP="008A14F9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3983" w:type="dxa"/>
            <w:shd w:val="clear" w:color="auto" w:fill="auto"/>
          </w:tcPr>
          <w:p w14:paraId="2D1F757D" w14:textId="77777777" w:rsidR="00622A6F" w:rsidRPr="008F1BEB" w:rsidRDefault="00622A6F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</w:tcPr>
          <w:p w14:paraId="2AEB17F9" w14:textId="77777777" w:rsidR="00622A6F" w:rsidRPr="008F1BEB" w:rsidRDefault="00622A6F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22A6F" w:rsidRPr="008F1BEB" w14:paraId="1E069141" w14:textId="77777777" w:rsidTr="0012689C">
        <w:trPr>
          <w:trHeight w:val="283"/>
        </w:trPr>
        <w:tc>
          <w:tcPr>
            <w:tcW w:w="582" w:type="dxa"/>
            <w:shd w:val="clear" w:color="auto" w:fill="auto"/>
          </w:tcPr>
          <w:p w14:paraId="59E9C89C" w14:textId="77777777" w:rsidR="00622A6F" w:rsidRPr="008F1BEB" w:rsidRDefault="00622A6F" w:rsidP="008A14F9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3983" w:type="dxa"/>
            <w:shd w:val="clear" w:color="auto" w:fill="auto"/>
          </w:tcPr>
          <w:p w14:paraId="78C1DF83" w14:textId="77777777" w:rsidR="00622A6F" w:rsidRPr="008F1BEB" w:rsidRDefault="00622A6F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</w:tcPr>
          <w:p w14:paraId="40A8926F" w14:textId="77777777" w:rsidR="00622A6F" w:rsidRPr="008F1BEB" w:rsidRDefault="00622A6F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22A6F" w:rsidRPr="008F1BEB" w14:paraId="62E21F78" w14:textId="77777777" w:rsidTr="0012689C">
        <w:trPr>
          <w:trHeight w:val="283"/>
        </w:trPr>
        <w:tc>
          <w:tcPr>
            <w:tcW w:w="582" w:type="dxa"/>
            <w:shd w:val="clear" w:color="auto" w:fill="auto"/>
          </w:tcPr>
          <w:p w14:paraId="7CFF37C9" w14:textId="77777777" w:rsidR="00622A6F" w:rsidRPr="008F1BEB" w:rsidRDefault="00622A6F" w:rsidP="008A14F9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3983" w:type="dxa"/>
            <w:shd w:val="clear" w:color="auto" w:fill="auto"/>
          </w:tcPr>
          <w:p w14:paraId="660C1DAB" w14:textId="77777777" w:rsidR="00622A6F" w:rsidRPr="008F1BEB" w:rsidRDefault="00622A6F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</w:tcPr>
          <w:p w14:paraId="79DB0880" w14:textId="77777777" w:rsidR="00622A6F" w:rsidRPr="008F1BEB" w:rsidRDefault="00622A6F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22A6F" w:rsidRPr="008F1BEB" w14:paraId="6A0DB1D2" w14:textId="77777777" w:rsidTr="0012689C">
        <w:trPr>
          <w:trHeight w:val="283"/>
        </w:trPr>
        <w:tc>
          <w:tcPr>
            <w:tcW w:w="582" w:type="dxa"/>
            <w:shd w:val="clear" w:color="auto" w:fill="auto"/>
          </w:tcPr>
          <w:p w14:paraId="17DE19EF" w14:textId="77777777" w:rsidR="00622A6F" w:rsidRPr="008F1BEB" w:rsidRDefault="00622A6F" w:rsidP="008A14F9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3983" w:type="dxa"/>
            <w:shd w:val="clear" w:color="auto" w:fill="auto"/>
          </w:tcPr>
          <w:p w14:paraId="3E95A969" w14:textId="77777777" w:rsidR="00622A6F" w:rsidRPr="008F1BEB" w:rsidRDefault="00622A6F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</w:tcPr>
          <w:p w14:paraId="0E90F4D8" w14:textId="77777777" w:rsidR="00622A6F" w:rsidRPr="008F1BEB" w:rsidRDefault="00622A6F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22A6F" w:rsidRPr="008F1BEB" w14:paraId="346BF1FA" w14:textId="77777777" w:rsidTr="0012689C">
        <w:trPr>
          <w:trHeight w:val="283"/>
        </w:trPr>
        <w:tc>
          <w:tcPr>
            <w:tcW w:w="582" w:type="dxa"/>
            <w:shd w:val="clear" w:color="auto" w:fill="auto"/>
          </w:tcPr>
          <w:p w14:paraId="2A6BBDB3" w14:textId="77777777" w:rsidR="00622A6F" w:rsidRPr="008F1BEB" w:rsidRDefault="00622A6F" w:rsidP="008A14F9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3983" w:type="dxa"/>
            <w:shd w:val="clear" w:color="auto" w:fill="auto"/>
          </w:tcPr>
          <w:p w14:paraId="025951E6" w14:textId="77777777" w:rsidR="00622A6F" w:rsidRPr="008F1BEB" w:rsidRDefault="00622A6F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</w:tcPr>
          <w:p w14:paraId="37A79E2D" w14:textId="77777777" w:rsidR="00622A6F" w:rsidRPr="008F1BEB" w:rsidRDefault="00622A6F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22A6F" w:rsidRPr="008F1BEB" w14:paraId="79DF30FC" w14:textId="77777777" w:rsidTr="0012689C">
        <w:trPr>
          <w:trHeight w:val="283"/>
        </w:trPr>
        <w:tc>
          <w:tcPr>
            <w:tcW w:w="582" w:type="dxa"/>
            <w:shd w:val="clear" w:color="auto" w:fill="auto"/>
          </w:tcPr>
          <w:p w14:paraId="2C2ED532" w14:textId="77777777" w:rsidR="00622A6F" w:rsidRPr="008F1BEB" w:rsidRDefault="00622A6F" w:rsidP="008A14F9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3983" w:type="dxa"/>
            <w:shd w:val="clear" w:color="auto" w:fill="auto"/>
          </w:tcPr>
          <w:p w14:paraId="1BB59CAF" w14:textId="77777777" w:rsidR="00622A6F" w:rsidRPr="008F1BEB" w:rsidRDefault="00622A6F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</w:tcPr>
          <w:p w14:paraId="21489DEC" w14:textId="77777777" w:rsidR="00622A6F" w:rsidRPr="008F1BEB" w:rsidRDefault="00622A6F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</w:tbl>
    <w:p w14:paraId="74B3543F" w14:textId="644A56E2" w:rsidR="00D40E68" w:rsidRPr="00D40E68" w:rsidRDefault="00D40E68" w:rsidP="00D40E68">
      <w:pPr>
        <w:outlineLvl w:val="0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*niepotrzebne skreślić</w:t>
      </w:r>
    </w:p>
    <w:p w14:paraId="4C41BE2F" w14:textId="77777777" w:rsidR="008A14F9" w:rsidRDefault="008A14F9" w:rsidP="008A14F9">
      <w:pPr>
        <w:jc w:val="center"/>
        <w:outlineLvl w:val="0"/>
        <w:rPr>
          <w:rFonts w:ascii="Book Antiqua" w:hAnsi="Book Antiqua"/>
          <w:b/>
          <w:u w:val="single"/>
        </w:rPr>
      </w:pPr>
    </w:p>
    <w:p w14:paraId="1129EC0B" w14:textId="77777777" w:rsidR="008A14F9" w:rsidRDefault="008A14F9" w:rsidP="008A14F9">
      <w:pPr>
        <w:jc w:val="center"/>
        <w:outlineLvl w:val="0"/>
        <w:rPr>
          <w:rFonts w:ascii="Book Antiqua" w:hAnsi="Book Antiqua"/>
          <w:b/>
          <w:u w:val="single"/>
        </w:rPr>
      </w:pPr>
    </w:p>
    <w:p w14:paraId="105119BF" w14:textId="77777777" w:rsidR="008A14F9" w:rsidRDefault="008A14F9" w:rsidP="008A14F9">
      <w:pPr>
        <w:jc w:val="center"/>
        <w:outlineLvl w:val="0"/>
        <w:rPr>
          <w:rFonts w:ascii="Book Antiqua" w:hAnsi="Book Antiqua"/>
          <w:b/>
          <w:u w:val="single"/>
        </w:rPr>
      </w:pPr>
    </w:p>
    <w:p w14:paraId="12556D43" w14:textId="77777777" w:rsidR="00622A6F" w:rsidRDefault="002E5A09" w:rsidP="008A14F9">
      <w:pPr>
        <w:jc w:val="center"/>
        <w:outlineLvl w:val="0"/>
        <w:rPr>
          <w:rFonts w:ascii="Book Antiqua" w:hAnsi="Book Antiqua"/>
          <w:b/>
          <w:u w:val="single"/>
        </w:rPr>
      </w:pPr>
      <w:r w:rsidRPr="00B82BEE">
        <w:rPr>
          <w:rFonts w:ascii="Book Antiqua" w:hAnsi="Book Antiqua"/>
          <w:b/>
          <w:u w:val="single"/>
        </w:rPr>
        <w:t xml:space="preserve">Karta  zgłoszenia </w:t>
      </w:r>
      <w:r w:rsidR="008A14F9">
        <w:rPr>
          <w:rFonts w:ascii="Book Antiqua" w:hAnsi="Book Antiqua"/>
          <w:b/>
          <w:u w:val="single"/>
        </w:rPr>
        <w:t>duetu</w:t>
      </w:r>
    </w:p>
    <w:p w14:paraId="724D51A5" w14:textId="77777777" w:rsidR="008A14F9" w:rsidRDefault="008A14F9" w:rsidP="008A14F9">
      <w:pPr>
        <w:jc w:val="center"/>
        <w:outlineLvl w:val="0"/>
        <w:rPr>
          <w:rFonts w:ascii="Book Antiqua" w:hAnsi="Book Antiqua"/>
          <w:b/>
          <w:u w:val="single"/>
        </w:rPr>
      </w:pPr>
    </w:p>
    <w:p w14:paraId="1B420A86" w14:textId="77777777" w:rsidR="002E5A09" w:rsidRPr="0012689C" w:rsidRDefault="002E5A09" w:rsidP="008A14F9">
      <w:pPr>
        <w:numPr>
          <w:ilvl w:val="0"/>
          <w:numId w:val="16"/>
        </w:numPr>
        <w:jc w:val="both"/>
        <w:outlineLvl w:val="0"/>
        <w:rPr>
          <w:rFonts w:ascii="Book Antiqua" w:hAnsi="Book Antiqua"/>
          <w:sz w:val="22"/>
          <w:szCs w:val="22"/>
        </w:rPr>
      </w:pPr>
      <w:r w:rsidRPr="0012689C">
        <w:rPr>
          <w:rFonts w:ascii="Book Antiqua" w:hAnsi="Book Antiqua"/>
          <w:sz w:val="22"/>
          <w:szCs w:val="22"/>
        </w:rPr>
        <w:t xml:space="preserve">Instytucja delegująca (nazwa i adres placówki): </w:t>
      </w:r>
    </w:p>
    <w:p w14:paraId="4F9A7997" w14:textId="77777777" w:rsidR="002E5A09" w:rsidRPr="0012689C" w:rsidRDefault="002E5A09" w:rsidP="008A14F9">
      <w:pPr>
        <w:pStyle w:val="Akapitzlist"/>
        <w:ind w:left="714"/>
        <w:jc w:val="both"/>
        <w:rPr>
          <w:rFonts w:ascii="Book Antiqua" w:hAnsi="Book Antiqua"/>
          <w:sz w:val="22"/>
          <w:szCs w:val="22"/>
        </w:rPr>
      </w:pPr>
      <w:r w:rsidRPr="0012689C">
        <w:rPr>
          <w:rFonts w:ascii="Book Antiqua" w:hAnsi="Book Antiqua"/>
          <w:sz w:val="22"/>
          <w:szCs w:val="22"/>
        </w:rPr>
        <w:t>…………………………………………………………………….</w:t>
      </w:r>
    </w:p>
    <w:p w14:paraId="7437778F" w14:textId="77777777" w:rsidR="002E5A09" w:rsidRPr="002E5A09" w:rsidRDefault="007C57B4" w:rsidP="008A14F9">
      <w:pPr>
        <w:pStyle w:val="Akapitzlist"/>
        <w:numPr>
          <w:ilvl w:val="0"/>
          <w:numId w:val="16"/>
        </w:numPr>
        <w:jc w:val="both"/>
        <w:outlineLvl w:val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Imię i nazwisko trenera</w:t>
      </w:r>
      <w:r w:rsidR="002E5A09" w:rsidRPr="002E5A09">
        <w:rPr>
          <w:rFonts w:ascii="Book Antiqua" w:hAnsi="Book Antiqua"/>
          <w:sz w:val="22"/>
          <w:szCs w:val="22"/>
        </w:rPr>
        <w:t>, opiekuna (tel. kontaktowy), e-mail:</w:t>
      </w:r>
    </w:p>
    <w:p w14:paraId="0EF2A3C3" w14:textId="77777777" w:rsidR="002E5A09" w:rsidRDefault="002E5A09" w:rsidP="008A14F9">
      <w:pPr>
        <w:ind w:left="357"/>
        <w:jc w:val="both"/>
        <w:outlineLvl w:val="0"/>
        <w:rPr>
          <w:rFonts w:ascii="Book Antiqua" w:hAnsi="Book Antiqua"/>
          <w:sz w:val="22"/>
          <w:szCs w:val="22"/>
        </w:rPr>
      </w:pPr>
      <w:r w:rsidRPr="0012689C">
        <w:rPr>
          <w:rFonts w:ascii="Book Antiqua" w:hAnsi="Book Antiqua"/>
          <w:sz w:val="22"/>
          <w:szCs w:val="22"/>
        </w:rPr>
        <w:t xml:space="preserve">      ……………………………………………………………………………</w:t>
      </w:r>
    </w:p>
    <w:p w14:paraId="0D81183B" w14:textId="77777777" w:rsidR="008A14F9" w:rsidRDefault="008A14F9" w:rsidP="008A14F9">
      <w:pPr>
        <w:ind w:left="357"/>
        <w:jc w:val="both"/>
        <w:outlineLvl w:val="0"/>
        <w:rPr>
          <w:rFonts w:ascii="Book Antiqua" w:hAnsi="Book Antiqua"/>
          <w:sz w:val="22"/>
          <w:szCs w:val="22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1276"/>
        <w:gridCol w:w="1276"/>
        <w:gridCol w:w="1156"/>
      </w:tblGrid>
      <w:tr w:rsidR="00D40E68" w:rsidRPr="008F1BEB" w14:paraId="6AC874EA" w14:textId="77777777" w:rsidTr="008529B7">
        <w:trPr>
          <w:trHeight w:val="283"/>
        </w:trPr>
        <w:tc>
          <w:tcPr>
            <w:tcW w:w="567" w:type="dxa"/>
            <w:shd w:val="clear" w:color="auto" w:fill="auto"/>
          </w:tcPr>
          <w:p w14:paraId="2C8B3F3D" w14:textId="77777777" w:rsidR="00D40E68" w:rsidRPr="008F1BEB" w:rsidRDefault="00D40E68" w:rsidP="008529B7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8F1BEB">
              <w:rPr>
                <w:rFonts w:ascii="Book Antiqua" w:hAnsi="Book Antiqua"/>
                <w:b/>
                <w:sz w:val="20"/>
                <w:szCs w:val="20"/>
              </w:rPr>
              <w:t>L.p.</w:t>
            </w:r>
          </w:p>
        </w:tc>
        <w:tc>
          <w:tcPr>
            <w:tcW w:w="2835" w:type="dxa"/>
            <w:shd w:val="clear" w:color="auto" w:fill="auto"/>
          </w:tcPr>
          <w:p w14:paraId="7505DCA7" w14:textId="77777777" w:rsidR="00D40E68" w:rsidRPr="008F1BEB" w:rsidRDefault="00D40E68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imiona i nazwiska</w:t>
            </w:r>
            <w:r w:rsidRPr="008F1BEB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6D809D99" w14:textId="5474E0F5" w:rsidR="00D40E68" w:rsidRPr="008F1BEB" w:rsidRDefault="008529B7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data urodzenia</w:t>
            </w:r>
          </w:p>
        </w:tc>
        <w:tc>
          <w:tcPr>
            <w:tcW w:w="1276" w:type="dxa"/>
            <w:shd w:val="clear" w:color="auto" w:fill="auto"/>
          </w:tcPr>
          <w:p w14:paraId="7CEED62B" w14:textId="175AB851" w:rsidR="00D40E68" w:rsidRPr="008F1BEB" w:rsidRDefault="008529B7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kategoria taneczna</w:t>
            </w:r>
          </w:p>
        </w:tc>
        <w:tc>
          <w:tcPr>
            <w:tcW w:w="1156" w:type="dxa"/>
            <w:shd w:val="clear" w:color="auto" w:fill="auto"/>
          </w:tcPr>
          <w:p w14:paraId="719B3836" w14:textId="77777777" w:rsidR="00D40E68" w:rsidRPr="008F1BEB" w:rsidRDefault="00D40E68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kategoria wiekowa</w:t>
            </w:r>
          </w:p>
        </w:tc>
      </w:tr>
      <w:tr w:rsidR="00B8423A" w:rsidRPr="008F1BEB" w14:paraId="1AECF0FA" w14:textId="77777777" w:rsidTr="00B8423A">
        <w:trPr>
          <w:trHeight w:val="240"/>
        </w:trPr>
        <w:tc>
          <w:tcPr>
            <w:tcW w:w="567" w:type="dxa"/>
            <w:vMerge w:val="restart"/>
            <w:shd w:val="clear" w:color="auto" w:fill="auto"/>
          </w:tcPr>
          <w:p w14:paraId="1588769C" w14:textId="77777777" w:rsidR="00B8423A" w:rsidRPr="008F1BEB" w:rsidRDefault="00B8423A" w:rsidP="008529B7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14:paraId="2F3AFE96" w14:textId="670BE576" w:rsidR="00B8423A" w:rsidRDefault="00B8423A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………………………………………………………………….</w:t>
            </w:r>
          </w:p>
        </w:tc>
        <w:tc>
          <w:tcPr>
            <w:tcW w:w="1276" w:type="dxa"/>
          </w:tcPr>
          <w:p w14:paraId="05459803" w14:textId="77777777" w:rsidR="00B8423A" w:rsidRDefault="00B8423A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59E5648F" w14:textId="77777777" w:rsidR="00B8423A" w:rsidRDefault="00B8423A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56" w:type="dxa"/>
            <w:vMerge w:val="restart"/>
            <w:shd w:val="clear" w:color="auto" w:fill="auto"/>
          </w:tcPr>
          <w:p w14:paraId="504FA800" w14:textId="77777777" w:rsidR="00B8423A" w:rsidRDefault="00B8423A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B8423A" w:rsidRPr="008F1BEB" w14:paraId="6A138214" w14:textId="77777777" w:rsidTr="008529B7">
        <w:trPr>
          <w:trHeight w:val="240"/>
        </w:trPr>
        <w:tc>
          <w:tcPr>
            <w:tcW w:w="567" w:type="dxa"/>
            <w:vMerge/>
            <w:shd w:val="clear" w:color="auto" w:fill="auto"/>
          </w:tcPr>
          <w:p w14:paraId="5D225559" w14:textId="77777777" w:rsidR="00B8423A" w:rsidRPr="008F1BEB" w:rsidRDefault="00B8423A" w:rsidP="008529B7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9311A64" w14:textId="77777777" w:rsidR="00B8423A" w:rsidRDefault="00B8423A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CE26C0" w14:textId="77777777" w:rsidR="00B8423A" w:rsidRDefault="00B8423A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EB164F8" w14:textId="77777777" w:rsidR="00B8423A" w:rsidRDefault="00B8423A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56" w:type="dxa"/>
            <w:vMerge/>
            <w:shd w:val="clear" w:color="auto" w:fill="auto"/>
          </w:tcPr>
          <w:p w14:paraId="267B7A67" w14:textId="77777777" w:rsidR="00B8423A" w:rsidRDefault="00B8423A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B8423A" w:rsidRPr="008F1BEB" w14:paraId="71969505" w14:textId="77777777" w:rsidTr="00B8423A">
        <w:trPr>
          <w:trHeight w:val="240"/>
        </w:trPr>
        <w:tc>
          <w:tcPr>
            <w:tcW w:w="567" w:type="dxa"/>
            <w:vMerge w:val="restart"/>
            <w:shd w:val="clear" w:color="auto" w:fill="auto"/>
          </w:tcPr>
          <w:p w14:paraId="3B9732D6" w14:textId="77777777" w:rsidR="00B8423A" w:rsidRPr="008F1BEB" w:rsidRDefault="00B8423A" w:rsidP="008529B7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14:paraId="32861A88" w14:textId="0D30CB31" w:rsidR="00B8423A" w:rsidRDefault="00B8423A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……………………………………………………………………</w:t>
            </w:r>
          </w:p>
        </w:tc>
        <w:tc>
          <w:tcPr>
            <w:tcW w:w="1276" w:type="dxa"/>
          </w:tcPr>
          <w:p w14:paraId="5DB49544" w14:textId="77777777" w:rsidR="00B8423A" w:rsidRDefault="00B8423A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73CF44F1" w14:textId="77777777" w:rsidR="00B8423A" w:rsidRDefault="00B8423A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56" w:type="dxa"/>
            <w:vMerge w:val="restart"/>
            <w:shd w:val="clear" w:color="auto" w:fill="auto"/>
          </w:tcPr>
          <w:p w14:paraId="7194B953" w14:textId="77777777" w:rsidR="00B8423A" w:rsidRDefault="00B8423A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B8423A" w:rsidRPr="008F1BEB" w14:paraId="1AC06269" w14:textId="77777777" w:rsidTr="008529B7">
        <w:trPr>
          <w:trHeight w:val="240"/>
        </w:trPr>
        <w:tc>
          <w:tcPr>
            <w:tcW w:w="567" w:type="dxa"/>
            <w:vMerge/>
            <w:shd w:val="clear" w:color="auto" w:fill="auto"/>
          </w:tcPr>
          <w:p w14:paraId="62BD1279" w14:textId="77777777" w:rsidR="00B8423A" w:rsidRPr="008F1BEB" w:rsidRDefault="00B8423A" w:rsidP="008529B7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A7A9B27" w14:textId="77777777" w:rsidR="00B8423A" w:rsidRDefault="00B8423A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C9EEFED" w14:textId="77777777" w:rsidR="00B8423A" w:rsidRDefault="00B8423A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86718E3" w14:textId="77777777" w:rsidR="00B8423A" w:rsidRDefault="00B8423A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56" w:type="dxa"/>
            <w:vMerge/>
            <w:shd w:val="clear" w:color="auto" w:fill="auto"/>
          </w:tcPr>
          <w:p w14:paraId="4632825F" w14:textId="77777777" w:rsidR="00B8423A" w:rsidRDefault="00B8423A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B8423A" w:rsidRPr="008F1BEB" w14:paraId="2671E1E1" w14:textId="77777777" w:rsidTr="00B8423A">
        <w:trPr>
          <w:trHeight w:val="288"/>
        </w:trPr>
        <w:tc>
          <w:tcPr>
            <w:tcW w:w="567" w:type="dxa"/>
            <w:vMerge w:val="restart"/>
            <w:shd w:val="clear" w:color="auto" w:fill="auto"/>
          </w:tcPr>
          <w:p w14:paraId="77504EB2" w14:textId="77777777" w:rsidR="00B8423A" w:rsidRPr="008F1BEB" w:rsidRDefault="00B8423A" w:rsidP="008529B7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14:paraId="5EE80A48" w14:textId="26E89AEF" w:rsidR="00B8423A" w:rsidRDefault="00B8423A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……………………………………………………………………</w:t>
            </w:r>
          </w:p>
        </w:tc>
        <w:tc>
          <w:tcPr>
            <w:tcW w:w="1276" w:type="dxa"/>
          </w:tcPr>
          <w:p w14:paraId="06DF63AC" w14:textId="77777777" w:rsidR="00B8423A" w:rsidRDefault="00B8423A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42FF6618" w14:textId="77777777" w:rsidR="00B8423A" w:rsidRDefault="00B8423A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56" w:type="dxa"/>
            <w:vMerge w:val="restart"/>
            <w:shd w:val="clear" w:color="auto" w:fill="auto"/>
          </w:tcPr>
          <w:p w14:paraId="5AFC91CA" w14:textId="77777777" w:rsidR="00B8423A" w:rsidRDefault="00B8423A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B8423A" w:rsidRPr="008F1BEB" w14:paraId="7CE4569E" w14:textId="77777777" w:rsidTr="008529B7">
        <w:trPr>
          <w:trHeight w:val="182"/>
        </w:trPr>
        <w:tc>
          <w:tcPr>
            <w:tcW w:w="567" w:type="dxa"/>
            <w:vMerge/>
            <w:shd w:val="clear" w:color="auto" w:fill="auto"/>
          </w:tcPr>
          <w:p w14:paraId="6140A45E" w14:textId="77777777" w:rsidR="00B8423A" w:rsidRPr="008F1BEB" w:rsidRDefault="00B8423A" w:rsidP="008529B7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7EEA017" w14:textId="77777777" w:rsidR="00B8423A" w:rsidRDefault="00B8423A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804215" w14:textId="77777777" w:rsidR="00B8423A" w:rsidRDefault="00B8423A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B741485" w14:textId="77777777" w:rsidR="00B8423A" w:rsidRDefault="00B8423A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56" w:type="dxa"/>
            <w:vMerge/>
            <w:shd w:val="clear" w:color="auto" w:fill="auto"/>
          </w:tcPr>
          <w:p w14:paraId="4F43F394" w14:textId="77777777" w:rsidR="00B8423A" w:rsidRDefault="00B8423A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B8423A" w:rsidRPr="008F1BEB" w14:paraId="00948F74" w14:textId="77777777" w:rsidTr="00B8423A">
        <w:trPr>
          <w:trHeight w:val="230"/>
        </w:trPr>
        <w:tc>
          <w:tcPr>
            <w:tcW w:w="567" w:type="dxa"/>
            <w:vMerge w:val="restart"/>
            <w:shd w:val="clear" w:color="auto" w:fill="auto"/>
          </w:tcPr>
          <w:p w14:paraId="6E833218" w14:textId="77777777" w:rsidR="00B8423A" w:rsidRPr="008F1BEB" w:rsidRDefault="00B8423A" w:rsidP="008529B7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14:paraId="3A25A540" w14:textId="7B1A9394" w:rsidR="00B8423A" w:rsidRDefault="00B8423A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……………………………………………………………………</w:t>
            </w:r>
          </w:p>
        </w:tc>
        <w:tc>
          <w:tcPr>
            <w:tcW w:w="1276" w:type="dxa"/>
          </w:tcPr>
          <w:p w14:paraId="51415CB2" w14:textId="77777777" w:rsidR="00B8423A" w:rsidRDefault="00B8423A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538DE757" w14:textId="77777777" w:rsidR="00B8423A" w:rsidRDefault="00B8423A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56" w:type="dxa"/>
            <w:vMerge w:val="restart"/>
            <w:shd w:val="clear" w:color="auto" w:fill="auto"/>
          </w:tcPr>
          <w:p w14:paraId="05F0C3CF" w14:textId="77777777" w:rsidR="00B8423A" w:rsidRDefault="00B8423A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B8423A" w:rsidRPr="008F1BEB" w14:paraId="14123575" w14:textId="77777777" w:rsidTr="008529B7">
        <w:trPr>
          <w:trHeight w:val="240"/>
        </w:trPr>
        <w:tc>
          <w:tcPr>
            <w:tcW w:w="567" w:type="dxa"/>
            <w:vMerge/>
            <w:shd w:val="clear" w:color="auto" w:fill="auto"/>
          </w:tcPr>
          <w:p w14:paraId="5FEF49D8" w14:textId="77777777" w:rsidR="00B8423A" w:rsidRPr="008F1BEB" w:rsidRDefault="00B8423A" w:rsidP="008529B7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9F0DFB2" w14:textId="77777777" w:rsidR="00B8423A" w:rsidRDefault="00B8423A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8C2B603" w14:textId="77777777" w:rsidR="00B8423A" w:rsidRDefault="00B8423A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0CD5ECA" w14:textId="77777777" w:rsidR="00B8423A" w:rsidRDefault="00B8423A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56" w:type="dxa"/>
            <w:vMerge/>
            <w:shd w:val="clear" w:color="auto" w:fill="auto"/>
          </w:tcPr>
          <w:p w14:paraId="71BA5315" w14:textId="77777777" w:rsidR="00B8423A" w:rsidRDefault="00B8423A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B8423A" w:rsidRPr="008F1BEB" w14:paraId="58FDD8F1" w14:textId="77777777" w:rsidTr="00B8423A">
        <w:trPr>
          <w:trHeight w:val="230"/>
        </w:trPr>
        <w:tc>
          <w:tcPr>
            <w:tcW w:w="567" w:type="dxa"/>
            <w:vMerge w:val="restart"/>
            <w:shd w:val="clear" w:color="auto" w:fill="auto"/>
          </w:tcPr>
          <w:p w14:paraId="1312EBA0" w14:textId="77777777" w:rsidR="00B8423A" w:rsidRPr="008F1BEB" w:rsidRDefault="00B8423A" w:rsidP="008529B7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14:paraId="57E626E6" w14:textId="01DB9372" w:rsidR="00B8423A" w:rsidRDefault="00B8423A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……………………………………………………………………</w:t>
            </w:r>
          </w:p>
        </w:tc>
        <w:tc>
          <w:tcPr>
            <w:tcW w:w="1276" w:type="dxa"/>
          </w:tcPr>
          <w:p w14:paraId="336F343A" w14:textId="77777777" w:rsidR="00B8423A" w:rsidRDefault="00B8423A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4C335369" w14:textId="77777777" w:rsidR="00B8423A" w:rsidRDefault="00B8423A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56" w:type="dxa"/>
            <w:vMerge w:val="restart"/>
            <w:shd w:val="clear" w:color="auto" w:fill="auto"/>
          </w:tcPr>
          <w:p w14:paraId="6813C1C7" w14:textId="77777777" w:rsidR="00B8423A" w:rsidRDefault="00B8423A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B8423A" w:rsidRPr="008F1BEB" w14:paraId="66F22423" w14:textId="77777777" w:rsidTr="008529B7">
        <w:trPr>
          <w:trHeight w:val="240"/>
        </w:trPr>
        <w:tc>
          <w:tcPr>
            <w:tcW w:w="567" w:type="dxa"/>
            <w:vMerge/>
            <w:shd w:val="clear" w:color="auto" w:fill="auto"/>
          </w:tcPr>
          <w:p w14:paraId="6BC1CAF6" w14:textId="77777777" w:rsidR="00B8423A" w:rsidRPr="008F1BEB" w:rsidRDefault="00B8423A" w:rsidP="008529B7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49423ED" w14:textId="77777777" w:rsidR="00B8423A" w:rsidRDefault="00B8423A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232E595" w14:textId="77777777" w:rsidR="00B8423A" w:rsidRDefault="00B8423A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59E5E98" w14:textId="77777777" w:rsidR="00B8423A" w:rsidRDefault="00B8423A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56" w:type="dxa"/>
            <w:vMerge/>
            <w:shd w:val="clear" w:color="auto" w:fill="auto"/>
          </w:tcPr>
          <w:p w14:paraId="179FC26A" w14:textId="77777777" w:rsidR="00B8423A" w:rsidRDefault="00B8423A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B8423A" w:rsidRPr="008F1BEB" w14:paraId="3BF091AB" w14:textId="77777777" w:rsidTr="00B8423A">
        <w:trPr>
          <w:trHeight w:val="264"/>
        </w:trPr>
        <w:tc>
          <w:tcPr>
            <w:tcW w:w="567" w:type="dxa"/>
            <w:vMerge w:val="restart"/>
            <w:shd w:val="clear" w:color="auto" w:fill="auto"/>
          </w:tcPr>
          <w:p w14:paraId="18D16CE6" w14:textId="77777777" w:rsidR="00B8423A" w:rsidRPr="008F1BEB" w:rsidRDefault="00B8423A" w:rsidP="008529B7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14:paraId="354B85C1" w14:textId="3CA38B0F" w:rsidR="00B8423A" w:rsidRDefault="00B8423A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……………………………………………………………………</w:t>
            </w:r>
          </w:p>
        </w:tc>
        <w:tc>
          <w:tcPr>
            <w:tcW w:w="1276" w:type="dxa"/>
          </w:tcPr>
          <w:p w14:paraId="2D56FA8E" w14:textId="77777777" w:rsidR="00B8423A" w:rsidRDefault="00B8423A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7CD6F153" w14:textId="77777777" w:rsidR="00B8423A" w:rsidRDefault="00B8423A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56" w:type="dxa"/>
            <w:vMerge w:val="restart"/>
            <w:shd w:val="clear" w:color="auto" w:fill="auto"/>
          </w:tcPr>
          <w:p w14:paraId="5CF4F1E4" w14:textId="77777777" w:rsidR="00B8423A" w:rsidRDefault="00B8423A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B8423A" w:rsidRPr="008F1BEB" w14:paraId="357D326A" w14:textId="77777777" w:rsidTr="008529B7">
        <w:trPr>
          <w:trHeight w:val="216"/>
        </w:trPr>
        <w:tc>
          <w:tcPr>
            <w:tcW w:w="567" w:type="dxa"/>
            <w:vMerge/>
            <w:shd w:val="clear" w:color="auto" w:fill="auto"/>
          </w:tcPr>
          <w:p w14:paraId="36E358C2" w14:textId="77777777" w:rsidR="00B8423A" w:rsidRPr="008F1BEB" w:rsidRDefault="00B8423A" w:rsidP="008529B7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AD0D089" w14:textId="77777777" w:rsidR="00B8423A" w:rsidRDefault="00B8423A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7DCEB3D" w14:textId="77777777" w:rsidR="00B8423A" w:rsidRDefault="00B8423A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1396A57" w14:textId="77777777" w:rsidR="00B8423A" w:rsidRDefault="00B8423A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56" w:type="dxa"/>
            <w:vMerge/>
            <w:shd w:val="clear" w:color="auto" w:fill="auto"/>
          </w:tcPr>
          <w:p w14:paraId="12B143A8" w14:textId="77777777" w:rsidR="00B8423A" w:rsidRDefault="00B8423A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B8423A" w:rsidRPr="008F1BEB" w14:paraId="19BD7743" w14:textId="77777777" w:rsidTr="00853BD9">
        <w:trPr>
          <w:trHeight w:val="252"/>
        </w:trPr>
        <w:tc>
          <w:tcPr>
            <w:tcW w:w="567" w:type="dxa"/>
            <w:vMerge w:val="restart"/>
            <w:shd w:val="clear" w:color="auto" w:fill="auto"/>
          </w:tcPr>
          <w:p w14:paraId="7D022D0D" w14:textId="77777777" w:rsidR="00B8423A" w:rsidRPr="008F1BEB" w:rsidRDefault="00B8423A" w:rsidP="008A14F9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14:paraId="57873BAA" w14:textId="09E7D764" w:rsidR="00B8423A" w:rsidRDefault="00B8423A" w:rsidP="00E27879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……………………………………………………………………</w:t>
            </w:r>
          </w:p>
        </w:tc>
        <w:tc>
          <w:tcPr>
            <w:tcW w:w="1276" w:type="dxa"/>
          </w:tcPr>
          <w:p w14:paraId="7A08D0FB" w14:textId="77777777" w:rsidR="00B8423A" w:rsidRPr="008F1BEB" w:rsidRDefault="00B8423A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3F46206C" w14:textId="77777777" w:rsidR="00B8423A" w:rsidRPr="008F1BEB" w:rsidRDefault="00B8423A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56" w:type="dxa"/>
            <w:vMerge w:val="restart"/>
            <w:shd w:val="clear" w:color="auto" w:fill="auto"/>
          </w:tcPr>
          <w:p w14:paraId="0056B72A" w14:textId="77777777" w:rsidR="00B8423A" w:rsidRPr="008F1BEB" w:rsidRDefault="00B8423A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B8423A" w:rsidRPr="008F1BEB" w14:paraId="24C40340" w14:textId="77777777" w:rsidTr="008529B7">
        <w:trPr>
          <w:trHeight w:val="218"/>
        </w:trPr>
        <w:tc>
          <w:tcPr>
            <w:tcW w:w="567" w:type="dxa"/>
            <w:vMerge/>
            <w:shd w:val="clear" w:color="auto" w:fill="auto"/>
          </w:tcPr>
          <w:p w14:paraId="5F6DBE73" w14:textId="77777777" w:rsidR="00B8423A" w:rsidRPr="008F1BEB" w:rsidRDefault="00B8423A" w:rsidP="008A14F9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0301F97" w14:textId="77777777" w:rsidR="00B8423A" w:rsidRDefault="00B8423A" w:rsidP="00E27879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138A738" w14:textId="77777777" w:rsidR="00B8423A" w:rsidRPr="008F1BEB" w:rsidRDefault="00B8423A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573CE23" w14:textId="77777777" w:rsidR="00B8423A" w:rsidRPr="008F1BEB" w:rsidRDefault="00B8423A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56" w:type="dxa"/>
            <w:vMerge/>
            <w:shd w:val="clear" w:color="auto" w:fill="auto"/>
          </w:tcPr>
          <w:p w14:paraId="16B7D06F" w14:textId="77777777" w:rsidR="00B8423A" w:rsidRPr="008F1BEB" w:rsidRDefault="00B8423A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B8423A" w:rsidRPr="008F1BEB" w14:paraId="41718C50" w14:textId="77777777" w:rsidTr="008529B7">
        <w:trPr>
          <w:trHeight w:val="283"/>
        </w:trPr>
        <w:tc>
          <w:tcPr>
            <w:tcW w:w="567" w:type="dxa"/>
            <w:vMerge w:val="restart"/>
            <w:shd w:val="clear" w:color="auto" w:fill="auto"/>
          </w:tcPr>
          <w:p w14:paraId="273A143E" w14:textId="4320CDC1" w:rsidR="00B8423A" w:rsidRPr="008F1BEB" w:rsidRDefault="00B8423A" w:rsidP="008A14F9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14:paraId="54181240" w14:textId="7D7BC765" w:rsidR="00B8423A" w:rsidRPr="00E27879" w:rsidRDefault="00B8423A" w:rsidP="00E27879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………………………………….………………………………..</w:t>
            </w:r>
          </w:p>
        </w:tc>
        <w:tc>
          <w:tcPr>
            <w:tcW w:w="1276" w:type="dxa"/>
          </w:tcPr>
          <w:p w14:paraId="5CAF15C0" w14:textId="77777777" w:rsidR="00B8423A" w:rsidRPr="008F1BEB" w:rsidRDefault="00B8423A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3A81067B" w14:textId="7A2AF2BC" w:rsidR="00B8423A" w:rsidRPr="008F1BEB" w:rsidRDefault="00B8423A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56" w:type="dxa"/>
            <w:vMerge w:val="restart"/>
            <w:shd w:val="clear" w:color="auto" w:fill="auto"/>
          </w:tcPr>
          <w:p w14:paraId="02E25F60" w14:textId="3D0E6CBB" w:rsidR="00B8423A" w:rsidRPr="008F1BEB" w:rsidRDefault="00B8423A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B8423A" w:rsidRPr="008F1BEB" w14:paraId="3453B9DB" w14:textId="77777777" w:rsidTr="008529B7">
        <w:trPr>
          <w:trHeight w:val="283"/>
        </w:trPr>
        <w:tc>
          <w:tcPr>
            <w:tcW w:w="567" w:type="dxa"/>
            <w:vMerge/>
            <w:shd w:val="clear" w:color="auto" w:fill="auto"/>
          </w:tcPr>
          <w:p w14:paraId="3C20B9DF" w14:textId="77777777" w:rsidR="00B8423A" w:rsidRPr="008F1BEB" w:rsidRDefault="00B8423A" w:rsidP="008A14F9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E878491" w14:textId="77777777" w:rsidR="00B8423A" w:rsidRPr="008F1BEB" w:rsidRDefault="00B8423A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9AC7456" w14:textId="77777777" w:rsidR="00B8423A" w:rsidRPr="008F1BEB" w:rsidRDefault="00B8423A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FF57F60" w14:textId="43E23F8A" w:rsidR="00B8423A" w:rsidRPr="008F1BEB" w:rsidRDefault="00B8423A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56" w:type="dxa"/>
            <w:vMerge/>
            <w:shd w:val="clear" w:color="auto" w:fill="auto"/>
          </w:tcPr>
          <w:p w14:paraId="48245167" w14:textId="77777777" w:rsidR="00B8423A" w:rsidRPr="008F1BEB" w:rsidRDefault="00B8423A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</w:tbl>
    <w:p w14:paraId="120890BF" w14:textId="77777777" w:rsidR="00622A6F" w:rsidRDefault="00622A6F" w:rsidP="008A14F9">
      <w:pPr>
        <w:ind w:left="720"/>
        <w:jc w:val="center"/>
        <w:rPr>
          <w:rFonts w:ascii="Book Antiqua" w:hAnsi="Book Antiqua"/>
        </w:rPr>
      </w:pPr>
    </w:p>
    <w:p w14:paraId="6DA5A9E7" w14:textId="77777777" w:rsidR="002E5A09" w:rsidRDefault="002E5A09" w:rsidP="008A14F9">
      <w:pPr>
        <w:ind w:left="720"/>
        <w:jc w:val="center"/>
        <w:rPr>
          <w:rFonts w:ascii="Book Antiqua" w:hAnsi="Book Antiqua"/>
        </w:rPr>
      </w:pPr>
    </w:p>
    <w:p w14:paraId="0773FDCE" w14:textId="77777777" w:rsidR="002E5A09" w:rsidRDefault="002E5A09" w:rsidP="008A14F9">
      <w:pPr>
        <w:ind w:left="720"/>
        <w:jc w:val="center"/>
        <w:rPr>
          <w:rFonts w:ascii="Book Antiqua" w:hAnsi="Book Antiqua"/>
        </w:rPr>
      </w:pPr>
    </w:p>
    <w:p w14:paraId="07DC771F" w14:textId="77777777" w:rsidR="00622A6F" w:rsidRDefault="00622A6F" w:rsidP="008A14F9">
      <w:pPr>
        <w:jc w:val="both"/>
        <w:outlineLvl w:val="0"/>
        <w:rPr>
          <w:rFonts w:ascii="Book Antiqua" w:hAnsi="Book Antiqua"/>
          <w:b/>
        </w:rPr>
      </w:pPr>
      <w:r w:rsidRPr="00014B0F">
        <w:rPr>
          <w:rFonts w:ascii="Book Antiqua" w:hAnsi="Book Antiqua"/>
          <w:b/>
        </w:rPr>
        <w:t xml:space="preserve"> </w:t>
      </w:r>
    </w:p>
    <w:p w14:paraId="2FD284FA" w14:textId="77777777" w:rsidR="007F5C7D" w:rsidRDefault="007F5C7D" w:rsidP="008A14F9">
      <w:pPr>
        <w:jc w:val="both"/>
        <w:outlineLvl w:val="0"/>
        <w:rPr>
          <w:rFonts w:ascii="Book Antiqua" w:hAnsi="Book Antiqua"/>
          <w:b/>
        </w:rPr>
      </w:pPr>
    </w:p>
    <w:p w14:paraId="3A4444CF" w14:textId="77777777" w:rsidR="007F5C7D" w:rsidRDefault="007F5C7D" w:rsidP="008A14F9">
      <w:pPr>
        <w:jc w:val="both"/>
        <w:outlineLvl w:val="0"/>
        <w:rPr>
          <w:rFonts w:ascii="Book Antiqua" w:hAnsi="Book Antiqua"/>
          <w:b/>
        </w:rPr>
      </w:pPr>
    </w:p>
    <w:p w14:paraId="681098CE" w14:textId="77777777" w:rsidR="007F5C7D" w:rsidRDefault="007F5C7D" w:rsidP="008A14F9">
      <w:pPr>
        <w:jc w:val="both"/>
        <w:outlineLvl w:val="0"/>
        <w:rPr>
          <w:rFonts w:ascii="Book Antiqua" w:hAnsi="Book Antiqua"/>
          <w:b/>
        </w:rPr>
      </w:pPr>
    </w:p>
    <w:p w14:paraId="5FC30E58" w14:textId="77777777" w:rsidR="0000437E" w:rsidRDefault="0000437E" w:rsidP="008A14F9">
      <w:pPr>
        <w:jc w:val="both"/>
        <w:outlineLvl w:val="0"/>
        <w:rPr>
          <w:rFonts w:ascii="Book Antiqua" w:hAnsi="Book Antiqua"/>
          <w:b/>
        </w:rPr>
      </w:pPr>
    </w:p>
    <w:p w14:paraId="590A3B4E" w14:textId="77777777" w:rsidR="0000437E" w:rsidRDefault="0000437E" w:rsidP="008A14F9">
      <w:pPr>
        <w:jc w:val="both"/>
        <w:outlineLvl w:val="0"/>
        <w:rPr>
          <w:rFonts w:ascii="Book Antiqua" w:hAnsi="Book Antiqua"/>
          <w:b/>
        </w:rPr>
      </w:pPr>
    </w:p>
    <w:p w14:paraId="78920A68" w14:textId="77777777" w:rsidR="0000437E" w:rsidRDefault="0000437E" w:rsidP="008A14F9">
      <w:pPr>
        <w:jc w:val="both"/>
        <w:outlineLvl w:val="0"/>
        <w:rPr>
          <w:rFonts w:ascii="Book Antiqua" w:hAnsi="Book Antiqua"/>
          <w:b/>
        </w:rPr>
      </w:pPr>
    </w:p>
    <w:p w14:paraId="6ED75011" w14:textId="77777777" w:rsidR="008529B7" w:rsidRDefault="008529B7" w:rsidP="008A14F9">
      <w:pPr>
        <w:jc w:val="both"/>
        <w:outlineLvl w:val="0"/>
        <w:rPr>
          <w:rFonts w:ascii="Book Antiqua" w:hAnsi="Book Antiqua"/>
          <w:b/>
        </w:rPr>
      </w:pPr>
    </w:p>
    <w:p w14:paraId="6B4B0B1F" w14:textId="77777777" w:rsidR="008529B7" w:rsidRDefault="008529B7" w:rsidP="008A14F9">
      <w:pPr>
        <w:jc w:val="both"/>
        <w:outlineLvl w:val="0"/>
        <w:rPr>
          <w:rFonts w:ascii="Book Antiqua" w:hAnsi="Book Antiqua"/>
          <w:b/>
        </w:rPr>
      </w:pPr>
    </w:p>
    <w:p w14:paraId="15A62747" w14:textId="77777777" w:rsidR="008A14F9" w:rsidRDefault="008A14F9" w:rsidP="008A14F9">
      <w:pPr>
        <w:jc w:val="center"/>
        <w:outlineLvl w:val="0"/>
        <w:rPr>
          <w:rFonts w:ascii="Book Antiqua" w:hAnsi="Book Antiqua"/>
          <w:b/>
          <w:u w:val="single"/>
        </w:rPr>
      </w:pPr>
    </w:p>
    <w:p w14:paraId="223D8D0F" w14:textId="77777777" w:rsidR="00622A6F" w:rsidRDefault="002E5A09" w:rsidP="008A14F9">
      <w:pPr>
        <w:jc w:val="center"/>
        <w:outlineLvl w:val="0"/>
        <w:rPr>
          <w:rFonts w:ascii="Book Antiqua" w:hAnsi="Book Antiqua"/>
          <w:b/>
          <w:u w:val="single"/>
        </w:rPr>
      </w:pPr>
      <w:r w:rsidRPr="00B82BEE">
        <w:rPr>
          <w:rFonts w:ascii="Book Antiqua" w:hAnsi="Book Antiqua"/>
          <w:b/>
          <w:u w:val="single"/>
        </w:rPr>
        <w:t xml:space="preserve">Karta  zgłoszenia </w:t>
      </w:r>
      <w:r w:rsidR="008A14F9">
        <w:rPr>
          <w:rFonts w:ascii="Book Antiqua" w:hAnsi="Book Antiqua"/>
          <w:b/>
          <w:u w:val="single"/>
        </w:rPr>
        <w:t>solisty</w:t>
      </w:r>
    </w:p>
    <w:p w14:paraId="2E59501E" w14:textId="77777777" w:rsidR="008A14F9" w:rsidRDefault="008A14F9" w:rsidP="008A14F9">
      <w:pPr>
        <w:jc w:val="center"/>
        <w:outlineLvl w:val="0"/>
        <w:rPr>
          <w:rFonts w:ascii="Book Antiqua" w:hAnsi="Book Antiqua"/>
          <w:b/>
          <w:u w:val="single"/>
        </w:rPr>
      </w:pPr>
    </w:p>
    <w:p w14:paraId="3363564E" w14:textId="77777777" w:rsidR="002E5A09" w:rsidRPr="0012689C" w:rsidRDefault="002E5A09" w:rsidP="008A14F9">
      <w:pPr>
        <w:numPr>
          <w:ilvl w:val="0"/>
          <w:numId w:val="19"/>
        </w:numPr>
        <w:jc w:val="both"/>
        <w:outlineLvl w:val="0"/>
        <w:rPr>
          <w:rFonts w:ascii="Book Antiqua" w:hAnsi="Book Antiqua"/>
          <w:sz w:val="22"/>
          <w:szCs w:val="22"/>
        </w:rPr>
      </w:pPr>
      <w:r w:rsidRPr="0012689C">
        <w:rPr>
          <w:rFonts w:ascii="Book Antiqua" w:hAnsi="Book Antiqua"/>
          <w:sz w:val="22"/>
          <w:szCs w:val="22"/>
        </w:rPr>
        <w:t xml:space="preserve">Instytucja delegująca (nazwa i adres placówki): </w:t>
      </w:r>
    </w:p>
    <w:p w14:paraId="04F2CC26" w14:textId="77777777" w:rsidR="002E5A09" w:rsidRPr="0012689C" w:rsidRDefault="002E5A09" w:rsidP="008A14F9">
      <w:pPr>
        <w:pStyle w:val="Akapitzlist"/>
        <w:ind w:left="714"/>
        <w:jc w:val="both"/>
        <w:rPr>
          <w:rFonts w:ascii="Book Antiqua" w:hAnsi="Book Antiqua"/>
          <w:sz w:val="22"/>
          <w:szCs w:val="22"/>
        </w:rPr>
      </w:pPr>
      <w:r w:rsidRPr="0012689C">
        <w:rPr>
          <w:rFonts w:ascii="Book Antiqua" w:hAnsi="Book Antiqua"/>
          <w:sz w:val="22"/>
          <w:szCs w:val="22"/>
        </w:rPr>
        <w:t>…………………………………………………………………….</w:t>
      </w:r>
    </w:p>
    <w:p w14:paraId="718E912A" w14:textId="77777777" w:rsidR="002E5A09" w:rsidRPr="002E5A09" w:rsidRDefault="007C57B4" w:rsidP="008A14F9">
      <w:pPr>
        <w:pStyle w:val="Akapitzlist"/>
        <w:numPr>
          <w:ilvl w:val="0"/>
          <w:numId w:val="19"/>
        </w:numPr>
        <w:jc w:val="both"/>
        <w:outlineLvl w:val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Imię i nazwisko trenera</w:t>
      </w:r>
      <w:r w:rsidR="002E5A09" w:rsidRPr="002E5A09">
        <w:rPr>
          <w:rFonts w:ascii="Book Antiqua" w:hAnsi="Book Antiqua"/>
          <w:sz w:val="22"/>
          <w:szCs w:val="22"/>
        </w:rPr>
        <w:t>, opiekuna (tel. kontaktowy), e-mail:</w:t>
      </w:r>
    </w:p>
    <w:p w14:paraId="0563DD6A" w14:textId="77777777" w:rsidR="002E5A09" w:rsidRPr="0012689C" w:rsidRDefault="002E5A09" w:rsidP="008A14F9">
      <w:pPr>
        <w:ind w:left="357"/>
        <w:jc w:val="both"/>
        <w:outlineLvl w:val="0"/>
        <w:rPr>
          <w:rFonts w:ascii="Book Antiqua" w:hAnsi="Book Antiqua"/>
          <w:sz w:val="22"/>
          <w:szCs w:val="22"/>
        </w:rPr>
      </w:pPr>
      <w:r w:rsidRPr="0012689C">
        <w:rPr>
          <w:rFonts w:ascii="Book Antiqua" w:hAnsi="Book Antiqua"/>
          <w:sz w:val="22"/>
          <w:szCs w:val="22"/>
        </w:rPr>
        <w:t xml:space="preserve">      ……………………………………………………………………………</w:t>
      </w:r>
    </w:p>
    <w:tbl>
      <w:tblPr>
        <w:tblW w:w="0" w:type="auto"/>
        <w:tblInd w:w="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2365"/>
        <w:gridCol w:w="1139"/>
        <w:gridCol w:w="1458"/>
        <w:gridCol w:w="1120"/>
      </w:tblGrid>
      <w:tr w:rsidR="00853BD9" w:rsidRPr="008F1BEB" w14:paraId="10A0F7C3" w14:textId="42D1D8A7" w:rsidTr="00853BD9">
        <w:trPr>
          <w:trHeight w:val="283"/>
        </w:trPr>
        <w:tc>
          <w:tcPr>
            <w:tcW w:w="572" w:type="dxa"/>
            <w:shd w:val="clear" w:color="auto" w:fill="auto"/>
          </w:tcPr>
          <w:p w14:paraId="6331E760" w14:textId="77777777" w:rsidR="00853BD9" w:rsidRPr="008F1BEB" w:rsidRDefault="00853BD9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8F1BEB">
              <w:rPr>
                <w:rFonts w:ascii="Book Antiqua" w:hAnsi="Book Antiqua"/>
                <w:b/>
                <w:sz w:val="20"/>
                <w:szCs w:val="20"/>
              </w:rPr>
              <w:t>L.p.</w:t>
            </w:r>
          </w:p>
        </w:tc>
        <w:tc>
          <w:tcPr>
            <w:tcW w:w="2374" w:type="dxa"/>
            <w:shd w:val="clear" w:color="auto" w:fill="auto"/>
          </w:tcPr>
          <w:p w14:paraId="0C862CBD" w14:textId="77777777" w:rsidR="00853BD9" w:rsidRPr="008F1BEB" w:rsidRDefault="00853BD9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8F1BEB">
              <w:rPr>
                <w:rFonts w:ascii="Book Antiqua" w:hAnsi="Book Antiqua"/>
                <w:b/>
                <w:sz w:val="20"/>
                <w:szCs w:val="20"/>
              </w:rPr>
              <w:t xml:space="preserve">imię i nazwisko </w:t>
            </w:r>
            <w:r>
              <w:rPr>
                <w:rFonts w:ascii="Book Antiqua" w:hAnsi="Book Antiqua"/>
                <w:b/>
                <w:sz w:val="20"/>
                <w:szCs w:val="20"/>
              </w:rPr>
              <w:t>solisty</w:t>
            </w:r>
          </w:p>
        </w:tc>
        <w:tc>
          <w:tcPr>
            <w:tcW w:w="1127" w:type="dxa"/>
            <w:shd w:val="clear" w:color="auto" w:fill="auto"/>
          </w:tcPr>
          <w:p w14:paraId="126F007E" w14:textId="77777777" w:rsidR="00853BD9" w:rsidRPr="008F1BEB" w:rsidRDefault="00853BD9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8F1BEB">
              <w:rPr>
                <w:rFonts w:ascii="Book Antiqua" w:hAnsi="Book Antiqua"/>
                <w:b/>
                <w:sz w:val="20"/>
                <w:szCs w:val="20"/>
              </w:rPr>
              <w:t>data urodzenia</w:t>
            </w:r>
          </w:p>
        </w:tc>
        <w:tc>
          <w:tcPr>
            <w:tcW w:w="1461" w:type="dxa"/>
            <w:shd w:val="clear" w:color="auto" w:fill="auto"/>
          </w:tcPr>
          <w:p w14:paraId="47728D3B" w14:textId="77777777" w:rsidR="00853BD9" w:rsidRPr="008F1BEB" w:rsidRDefault="00853BD9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kategoria wiekowa</w:t>
            </w:r>
          </w:p>
        </w:tc>
        <w:tc>
          <w:tcPr>
            <w:tcW w:w="1120" w:type="dxa"/>
          </w:tcPr>
          <w:p w14:paraId="07714D1F" w14:textId="0F2F3F3A" w:rsidR="00853BD9" w:rsidRDefault="00853BD9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kategoria taneczna</w:t>
            </w:r>
          </w:p>
        </w:tc>
      </w:tr>
      <w:tr w:rsidR="00853BD9" w:rsidRPr="008F1BEB" w14:paraId="57DB4AF8" w14:textId="20A8588F" w:rsidTr="00853BD9">
        <w:trPr>
          <w:trHeight w:val="283"/>
        </w:trPr>
        <w:tc>
          <w:tcPr>
            <w:tcW w:w="572" w:type="dxa"/>
            <w:shd w:val="clear" w:color="auto" w:fill="auto"/>
          </w:tcPr>
          <w:p w14:paraId="0A4DB9D4" w14:textId="57CF23FF" w:rsidR="00853BD9" w:rsidRPr="008F1BEB" w:rsidRDefault="00853BD9" w:rsidP="008A14F9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374" w:type="dxa"/>
            <w:shd w:val="clear" w:color="auto" w:fill="auto"/>
          </w:tcPr>
          <w:p w14:paraId="62DEA027" w14:textId="77777777" w:rsidR="00853BD9" w:rsidRPr="008F1BEB" w:rsidRDefault="00853BD9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auto"/>
          </w:tcPr>
          <w:p w14:paraId="11B2E378" w14:textId="77777777" w:rsidR="00853BD9" w:rsidRPr="008F1BEB" w:rsidRDefault="00853BD9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14:paraId="16CD2A45" w14:textId="568D63E8" w:rsidR="00853BD9" w:rsidRPr="008F1BEB" w:rsidRDefault="00853BD9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14:paraId="755A258F" w14:textId="77777777" w:rsidR="00853BD9" w:rsidRDefault="00853BD9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853BD9" w:rsidRPr="008F1BEB" w14:paraId="20B14887" w14:textId="1E5FE752" w:rsidTr="00853BD9">
        <w:trPr>
          <w:trHeight w:val="283"/>
        </w:trPr>
        <w:tc>
          <w:tcPr>
            <w:tcW w:w="572" w:type="dxa"/>
            <w:shd w:val="clear" w:color="auto" w:fill="auto"/>
          </w:tcPr>
          <w:p w14:paraId="12D7E4E3" w14:textId="0B68D1CD" w:rsidR="00853BD9" w:rsidRPr="008F1BEB" w:rsidRDefault="00853BD9" w:rsidP="008A14F9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374" w:type="dxa"/>
            <w:shd w:val="clear" w:color="auto" w:fill="auto"/>
          </w:tcPr>
          <w:p w14:paraId="7F74954E" w14:textId="77777777" w:rsidR="00853BD9" w:rsidRPr="008F1BEB" w:rsidRDefault="00853BD9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auto"/>
          </w:tcPr>
          <w:p w14:paraId="3690BE0F" w14:textId="77777777" w:rsidR="00853BD9" w:rsidRPr="008F1BEB" w:rsidRDefault="00853BD9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14:paraId="69D80E81" w14:textId="093E8DC8" w:rsidR="00853BD9" w:rsidRDefault="00853BD9" w:rsidP="008A14F9">
            <w:pPr>
              <w:jc w:val="center"/>
            </w:pPr>
          </w:p>
        </w:tc>
        <w:tc>
          <w:tcPr>
            <w:tcW w:w="1120" w:type="dxa"/>
          </w:tcPr>
          <w:p w14:paraId="6039FEBE" w14:textId="77777777" w:rsidR="00853BD9" w:rsidRPr="009B6FAB" w:rsidRDefault="00853BD9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853BD9" w:rsidRPr="008F1BEB" w14:paraId="22A413E0" w14:textId="2BEEA394" w:rsidTr="00853BD9">
        <w:trPr>
          <w:trHeight w:val="283"/>
        </w:trPr>
        <w:tc>
          <w:tcPr>
            <w:tcW w:w="572" w:type="dxa"/>
            <w:shd w:val="clear" w:color="auto" w:fill="auto"/>
          </w:tcPr>
          <w:p w14:paraId="4C381877" w14:textId="30476CE9" w:rsidR="00853BD9" w:rsidRPr="008F1BEB" w:rsidRDefault="00853BD9" w:rsidP="008A14F9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374" w:type="dxa"/>
            <w:shd w:val="clear" w:color="auto" w:fill="auto"/>
          </w:tcPr>
          <w:p w14:paraId="1F0F7AA1" w14:textId="77777777" w:rsidR="00853BD9" w:rsidRPr="008F1BEB" w:rsidRDefault="00853BD9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auto"/>
          </w:tcPr>
          <w:p w14:paraId="2FE02D75" w14:textId="77777777" w:rsidR="00853BD9" w:rsidRPr="008F1BEB" w:rsidRDefault="00853BD9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14:paraId="463CB978" w14:textId="3FD1E49C" w:rsidR="00853BD9" w:rsidRPr="008F1BEB" w:rsidRDefault="00853BD9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14:paraId="7D063576" w14:textId="77777777" w:rsidR="00853BD9" w:rsidRDefault="00853BD9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853BD9" w:rsidRPr="008F1BEB" w14:paraId="4FAA0FFA" w14:textId="723DE1C1" w:rsidTr="00853BD9">
        <w:trPr>
          <w:trHeight w:val="283"/>
        </w:trPr>
        <w:tc>
          <w:tcPr>
            <w:tcW w:w="572" w:type="dxa"/>
            <w:shd w:val="clear" w:color="auto" w:fill="auto"/>
          </w:tcPr>
          <w:p w14:paraId="0B9B45B4" w14:textId="47C65936" w:rsidR="00853BD9" w:rsidRPr="008F1BEB" w:rsidRDefault="00853BD9" w:rsidP="008A14F9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374" w:type="dxa"/>
            <w:shd w:val="clear" w:color="auto" w:fill="auto"/>
          </w:tcPr>
          <w:p w14:paraId="5ECDCF40" w14:textId="77777777" w:rsidR="00853BD9" w:rsidRPr="008F1BEB" w:rsidRDefault="00853BD9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auto"/>
          </w:tcPr>
          <w:p w14:paraId="1894A152" w14:textId="77777777" w:rsidR="00853BD9" w:rsidRPr="008F1BEB" w:rsidRDefault="00853BD9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14:paraId="18FD7CD1" w14:textId="723BFBED" w:rsidR="00853BD9" w:rsidRDefault="00853BD9" w:rsidP="008A14F9">
            <w:pPr>
              <w:jc w:val="center"/>
            </w:pPr>
          </w:p>
        </w:tc>
        <w:tc>
          <w:tcPr>
            <w:tcW w:w="1120" w:type="dxa"/>
          </w:tcPr>
          <w:p w14:paraId="4B0AACE9" w14:textId="77777777" w:rsidR="00853BD9" w:rsidRPr="001F7749" w:rsidRDefault="00853BD9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853BD9" w:rsidRPr="008F1BEB" w14:paraId="1E00BE24" w14:textId="739853F6" w:rsidTr="00853BD9">
        <w:trPr>
          <w:trHeight w:val="283"/>
        </w:trPr>
        <w:tc>
          <w:tcPr>
            <w:tcW w:w="572" w:type="dxa"/>
            <w:shd w:val="clear" w:color="auto" w:fill="auto"/>
          </w:tcPr>
          <w:p w14:paraId="4A33D08C" w14:textId="40F35107" w:rsidR="00853BD9" w:rsidRDefault="00853BD9" w:rsidP="008A14F9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374" w:type="dxa"/>
            <w:shd w:val="clear" w:color="auto" w:fill="auto"/>
          </w:tcPr>
          <w:p w14:paraId="40D465D3" w14:textId="77777777" w:rsidR="00853BD9" w:rsidRPr="008F1BEB" w:rsidRDefault="00853BD9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auto"/>
          </w:tcPr>
          <w:p w14:paraId="2F5316C3" w14:textId="77777777" w:rsidR="00853BD9" w:rsidRPr="008F1BEB" w:rsidRDefault="00853BD9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14:paraId="219CF8C7" w14:textId="023CA957" w:rsidR="00853BD9" w:rsidRPr="001F7749" w:rsidRDefault="00853BD9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14:paraId="35DA0518" w14:textId="77777777" w:rsidR="00853BD9" w:rsidRDefault="00853BD9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853BD9" w:rsidRPr="008F1BEB" w14:paraId="054197F8" w14:textId="080245F6" w:rsidTr="00853BD9">
        <w:trPr>
          <w:trHeight w:val="283"/>
        </w:trPr>
        <w:tc>
          <w:tcPr>
            <w:tcW w:w="572" w:type="dxa"/>
            <w:shd w:val="clear" w:color="auto" w:fill="auto"/>
          </w:tcPr>
          <w:p w14:paraId="1D8B285F" w14:textId="0EC2182F" w:rsidR="00853BD9" w:rsidRDefault="00853BD9" w:rsidP="008A14F9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374" w:type="dxa"/>
            <w:shd w:val="clear" w:color="auto" w:fill="auto"/>
          </w:tcPr>
          <w:p w14:paraId="7E988E50" w14:textId="77777777" w:rsidR="00853BD9" w:rsidRPr="008F1BEB" w:rsidRDefault="00853BD9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auto"/>
          </w:tcPr>
          <w:p w14:paraId="3D98900B" w14:textId="77777777" w:rsidR="00853BD9" w:rsidRPr="008F1BEB" w:rsidRDefault="00853BD9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14:paraId="20DACEF0" w14:textId="6C3913FE" w:rsidR="00853BD9" w:rsidRDefault="00853BD9" w:rsidP="008A14F9">
            <w:pPr>
              <w:jc w:val="center"/>
            </w:pPr>
          </w:p>
        </w:tc>
        <w:tc>
          <w:tcPr>
            <w:tcW w:w="1120" w:type="dxa"/>
          </w:tcPr>
          <w:p w14:paraId="5A42927B" w14:textId="77777777" w:rsidR="00853BD9" w:rsidRPr="008C09D5" w:rsidRDefault="00853BD9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</w:tbl>
    <w:p w14:paraId="406FC336" w14:textId="77777777" w:rsidR="00622A6F" w:rsidRDefault="00622A6F" w:rsidP="008A14F9">
      <w:pPr>
        <w:pStyle w:val="Akapitzlist"/>
        <w:ind w:left="720"/>
        <w:jc w:val="both"/>
        <w:rPr>
          <w:rFonts w:ascii="Book Antiqua" w:hAnsi="Book Antiqua"/>
        </w:rPr>
      </w:pPr>
    </w:p>
    <w:p w14:paraId="1AA0B859" w14:textId="77777777" w:rsidR="00622A6F" w:rsidRDefault="00622A6F" w:rsidP="008A14F9">
      <w:pPr>
        <w:jc w:val="both"/>
        <w:outlineLvl w:val="0"/>
        <w:rPr>
          <w:rFonts w:ascii="Book Antiqua" w:hAnsi="Book Antiqua"/>
          <w:b/>
          <w:u w:val="single"/>
        </w:rPr>
      </w:pPr>
    </w:p>
    <w:sectPr w:rsidR="00622A6F" w:rsidSect="00E755C5">
      <w:headerReference w:type="default" r:id="rId8"/>
      <w:footnotePr>
        <w:pos w:val="beneathText"/>
      </w:footnotePr>
      <w:pgSz w:w="8391" w:h="11906" w:code="11"/>
      <w:pgMar w:top="567" w:right="567" w:bottom="567" w:left="567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86A9C" w14:textId="77777777" w:rsidR="000138AF" w:rsidRDefault="000138AF">
      <w:r>
        <w:separator/>
      </w:r>
    </w:p>
  </w:endnote>
  <w:endnote w:type="continuationSeparator" w:id="0">
    <w:p w14:paraId="7557DD43" w14:textId="77777777" w:rsidR="000138AF" w:rsidRDefault="00013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halk">
    <w:panose1 w:val="00000000000000000000"/>
    <w:charset w:val="02"/>
    <w:family w:val="swiss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0C0FC" w14:textId="77777777" w:rsidR="000138AF" w:rsidRDefault="000138AF">
      <w:r>
        <w:separator/>
      </w:r>
    </w:p>
  </w:footnote>
  <w:footnote w:type="continuationSeparator" w:id="0">
    <w:p w14:paraId="73E003D5" w14:textId="77777777" w:rsidR="000138AF" w:rsidRDefault="00013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4D182" w14:textId="77777777" w:rsidR="00C920CE" w:rsidRDefault="004D4FA6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3242EDC" wp14:editId="4E2691E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5565" cy="17399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B72434" w14:textId="77777777" w:rsidR="00C920CE" w:rsidRDefault="00C920C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242ED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95pt;height:13.7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8Rr8wEAANUDAAAOAAAAZHJzL2Uyb0RvYy54bWysU9tu2zAMfR+wfxD0vjjpkHY14hRdigwD&#10;ugvQ7QNoWb5gsqhRSuzs60fJcbrL2zA/CBQpHvIc0pu7sTfiqMl3aAu5Wiyl0FZh1dmmkF+/7F+9&#10;kcIHsBUYtLqQJ+3l3fbli83gcn2FLZpKk2AQ6/PBFbINweVZ5lWre/ALdNpysEbqIfCVmqwiGBi9&#10;N9nVcnmdDUiVI1Tae/Y+TEG5Tfh1rVX4VNdeB2EKyb2FdFI6y3hm2w3kDYFrO3VuA/6hix46y0Uv&#10;UA8QQByo+wuq7xShxzosFPYZ1nWndOLAbFbLP9g8teB04sLieHeRyf8/WPXx+OQ+kwjjWxx5gImE&#10;d4+ovnlhcdeCbfQ9EQ6thooLr6Jk2eB8fk6NUvvcR5By+IAVDxkOARPQWFMfVWGegtF5AKeL6HoM&#10;QrHzZr2+XkuhOLK6eX17m2aSQT7nOvLhncZeRKOQxCNN2HB89CH2Avn8JJbyaLpq3xmTLtSUO0Pi&#10;CDz+ffqmXONamLxzOT89TXi/YRgbkSxGzKlc9CQFIumJfhjLkYNRiRKrE2tBOO0a/xtstEg/pBh4&#10;zwrpvx+AtBTmvWU941LOBs1GORtgFacWMkgxmbswLe/BUde0jDxNzOI9a153SZDnLs598u4kXuc9&#10;j8v56z29ev4btz8BAAD//wMAUEsDBBQABgAIAAAAIQB4hZSW2AAAAAMBAAAPAAAAZHJzL2Rvd25y&#10;ZXYueG1sTI/BTsMwEETvSPyDtUi9UadB0DZkU0GrckUEpF7deBtHiddR7Lbp3+Oc4Lgzo5m3+Wa0&#10;nbjQ4BvHCIt5AoK4crrhGuHne/+4AuGDYq06x4RwIw+b4v4uV5l2V/6iSxlqEUvYZwrBhNBnUvrK&#10;kFV+7nri6J3cYFWI51BLPahrLLedTJPkRVrVcFwwqqetoaotzxbh6TNdHvxHudv2B1q3K//entgg&#10;zh7Gt1cQgcbwF4YJP6JDEZmO7szaiw4hPhImVUzeYg3iiJAun0EWufzPXvwCAAD//wMAUEsBAi0A&#10;FAAGAAgAAAAhALaDOJL+AAAA4QEAABMAAAAAAAAAAAAAAAAAAAAAAFtDb250ZW50X1R5cGVzXS54&#10;bWxQSwECLQAUAAYACAAAACEAOP0h/9YAAACUAQAACwAAAAAAAAAAAAAAAAAvAQAAX3JlbHMvLnJl&#10;bHNQSwECLQAUAAYACAAAACEAvZfEa/MBAADVAwAADgAAAAAAAAAAAAAAAAAuAgAAZHJzL2Uyb0Rv&#10;Yy54bWxQSwECLQAUAAYACAAAACEAeIWUltgAAAADAQAADwAAAAAAAAAAAAAAAABNBAAAZHJzL2Rv&#10;d25yZXYueG1sUEsFBgAAAAAEAAQA8wAAAFIFAAAAAA==&#10;" stroked="f">
              <v:fill opacity="0"/>
              <v:textbox inset="0,0,0,0">
                <w:txbxContent>
                  <w:p w14:paraId="38B72434" w14:textId="77777777" w:rsidR="00C920CE" w:rsidRDefault="00C920CE"/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♪"/>
      <w:lvlJc w:val="left"/>
      <w:pPr>
        <w:tabs>
          <w:tab w:val="num" w:pos="1068"/>
        </w:tabs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♪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♪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♪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♪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♪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♪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♪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♪"/>
      <w:lvlJc w:val="left"/>
      <w:pPr>
        <w:tabs>
          <w:tab w:val="num" w:pos="360"/>
        </w:tabs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</w:pPr>
      <w:rPr>
        <w:rFonts w:ascii="Courier New" w:hAnsi="Courier New"/>
      </w:rPr>
    </w:lvl>
    <w:lvl w:ilvl="2">
      <w:start w:val="3"/>
      <w:numFmt w:val="bullet"/>
      <w:lvlText w:val="-"/>
      <w:lvlJc w:val="left"/>
      <w:pPr>
        <w:tabs>
          <w:tab w:val="num" w:pos="1800"/>
        </w:tabs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52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</w:pPr>
      <w:rPr>
        <w:rFonts w:ascii="Wingdings" w:hAnsi="Wingdings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♪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</w:abstractNum>
  <w:abstractNum w:abstractNumId="10" w15:restartNumberingAfterBreak="0">
    <w:nsid w:val="07805F45"/>
    <w:multiLevelType w:val="hybridMultilevel"/>
    <w:tmpl w:val="25C45DF2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0E241EED"/>
    <w:multiLevelType w:val="hybridMultilevel"/>
    <w:tmpl w:val="59A0B614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4412B7A"/>
    <w:multiLevelType w:val="hybridMultilevel"/>
    <w:tmpl w:val="452631B0"/>
    <w:lvl w:ilvl="0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13" w15:restartNumberingAfterBreak="0">
    <w:nsid w:val="16E46082"/>
    <w:multiLevelType w:val="hybridMultilevel"/>
    <w:tmpl w:val="29C27D76"/>
    <w:lvl w:ilvl="0" w:tplc="D7AA343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17B835EF"/>
    <w:multiLevelType w:val="hybridMultilevel"/>
    <w:tmpl w:val="8F623340"/>
    <w:lvl w:ilvl="0" w:tplc="D7AA3438">
      <w:start w:val="1"/>
      <w:numFmt w:val="bullet"/>
      <w:lvlText w:val=""/>
      <w:lvlJc w:val="left"/>
      <w:pPr>
        <w:ind w:left="8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5" w15:restartNumberingAfterBreak="0">
    <w:nsid w:val="1B4D0564"/>
    <w:multiLevelType w:val="hybridMultilevel"/>
    <w:tmpl w:val="A58C81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27228D"/>
    <w:multiLevelType w:val="hybridMultilevel"/>
    <w:tmpl w:val="FE28C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095770"/>
    <w:multiLevelType w:val="hybridMultilevel"/>
    <w:tmpl w:val="FE28C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71C88"/>
    <w:multiLevelType w:val="hybridMultilevel"/>
    <w:tmpl w:val="65863D2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A0E3673"/>
    <w:multiLevelType w:val="hybridMultilevel"/>
    <w:tmpl w:val="2242933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A8D477C"/>
    <w:multiLevelType w:val="hybridMultilevel"/>
    <w:tmpl w:val="FE28C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03341"/>
    <w:multiLevelType w:val="hybridMultilevel"/>
    <w:tmpl w:val="1D78DE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9C75EB"/>
    <w:multiLevelType w:val="hybridMultilevel"/>
    <w:tmpl w:val="19925058"/>
    <w:lvl w:ilvl="0" w:tplc="830E1C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F411A00"/>
    <w:multiLevelType w:val="hybridMultilevel"/>
    <w:tmpl w:val="74E6F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61364B"/>
    <w:multiLevelType w:val="hybridMultilevel"/>
    <w:tmpl w:val="2870D98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5215514"/>
    <w:multiLevelType w:val="hybridMultilevel"/>
    <w:tmpl w:val="5A6087D4"/>
    <w:lvl w:ilvl="0" w:tplc="79E84FF4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834AF2"/>
    <w:multiLevelType w:val="hybridMultilevel"/>
    <w:tmpl w:val="BD2E19E6"/>
    <w:lvl w:ilvl="0" w:tplc="79E84FF4">
      <w:start w:val="1"/>
      <w:numFmt w:val="bullet"/>
      <w:lvlText w:val="–"/>
      <w:lvlJc w:val="left"/>
      <w:pPr>
        <w:ind w:left="4414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5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174" w:hanging="360"/>
      </w:pPr>
      <w:rPr>
        <w:rFonts w:ascii="Wingdings" w:hAnsi="Wingdings" w:hint="default"/>
      </w:rPr>
    </w:lvl>
  </w:abstractNum>
  <w:abstractNum w:abstractNumId="27" w15:restartNumberingAfterBreak="0">
    <w:nsid w:val="79FE4923"/>
    <w:multiLevelType w:val="hybridMultilevel"/>
    <w:tmpl w:val="04F8F55A"/>
    <w:lvl w:ilvl="0" w:tplc="D7AA3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FF5AA7"/>
    <w:multiLevelType w:val="hybridMultilevel"/>
    <w:tmpl w:val="A58C81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154525">
    <w:abstractNumId w:val="22"/>
  </w:num>
  <w:num w:numId="2" w16cid:durableId="2069914578">
    <w:abstractNumId w:val="20"/>
  </w:num>
  <w:num w:numId="3" w16cid:durableId="752049479">
    <w:abstractNumId w:val="27"/>
  </w:num>
  <w:num w:numId="4" w16cid:durableId="267542265">
    <w:abstractNumId w:val="18"/>
  </w:num>
  <w:num w:numId="5" w16cid:durableId="1536039450">
    <w:abstractNumId w:val="12"/>
  </w:num>
  <w:num w:numId="6" w16cid:durableId="373888541">
    <w:abstractNumId w:val="19"/>
  </w:num>
  <w:num w:numId="7" w16cid:durableId="382338797">
    <w:abstractNumId w:val="23"/>
  </w:num>
  <w:num w:numId="8" w16cid:durableId="965041037">
    <w:abstractNumId w:val="13"/>
  </w:num>
  <w:num w:numId="9" w16cid:durableId="1794595793">
    <w:abstractNumId w:val="14"/>
  </w:num>
  <w:num w:numId="10" w16cid:durableId="238947085">
    <w:abstractNumId w:val="26"/>
  </w:num>
  <w:num w:numId="11" w16cid:durableId="1781753663">
    <w:abstractNumId w:val="15"/>
  </w:num>
  <w:num w:numId="12" w16cid:durableId="1823081921">
    <w:abstractNumId w:val="28"/>
  </w:num>
  <w:num w:numId="13" w16cid:durableId="1914583773">
    <w:abstractNumId w:val="24"/>
  </w:num>
  <w:num w:numId="14" w16cid:durableId="78714792">
    <w:abstractNumId w:val="11"/>
  </w:num>
  <w:num w:numId="15" w16cid:durableId="258759206">
    <w:abstractNumId w:val="10"/>
  </w:num>
  <w:num w:numId="16" w16cid:durableId="795415751">
    <w:abstractNumId w:val="16"/>
  </w:num>
  <w:num w:numId="17" w16cid:durableId="444078842">
    <w:abstractNumId w:val="25"/>
  </w:num>
  <w:num w:numId="18" w16cid:durableId="1627196241">
    <w:abstractNumId w:val="21"/>
  </w:num>
  <w:num w:numId="19" w16cid:durableId="553583377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401"/>
    <w:rsid w:val="0000437E"/>
    <w:rsid w:val="00004E6C"/>
    <w:rsid w:val="000138AF"/>
    <w:rsid w:val="00014B0F"/>
    <w:rsid w:val="00041109"/>
    <w:rsid w:val="00041C6D"/>
    <w:rsid w:val="000433D3"/>
    <w:rsid w:val="000550F7"/>
    <w:rsid w:val="0006240B"/>
    <w:rsid w:val="00063199"/>
    <w:rsid w:val="000702FD"/>
    <w:rsid w:val="00080D9A"/>
    <w:rsid w:val="00084083"/>
    <w:rsid w:val="000A25D6"/>
    <w:rsid w:val="000A2670"/>
    <w:rsid w:val="000A7AB4"/>
    <w:rsid w:val="000D3A1C"/>
    <w:rsid w:val="000D6021"/>
    <w:rsid w:val="00105324"/>
    <w:rsid w:val="00115E5F"/>
    <w:rsid w:val="0012689C"/>
    <w:rsid w:val="00136F88"/>
    <w:rsid w:val="001551B6"/>
    <w:rsid w:val="00156E2E"/>
    <w:rsid w:val="001570A9"/>
    <w:rsid w:val="00162B2F"/>
    <w:rsid w:val="00172A2A"/>
    <w:rsid w:val="00181A76"/>
    <w:rsid w:val="001A3C30"/>
    <w:rsid w:val="001A5AFD"/>
    <w:rsid w:val="001B73FD"/>
    <w:rsid w:val="001D626B"/>
    <w:rsid w:val="001D78E0"/>
    <w:rsid w:val="001E639B"/>
    <w:rsid w:val="001F1F6B"/>
    <w:rsid w:val="00207266"/>
    <w:rsid w:val="00211D80"/>
    <w:rsid w:val="0021263C"/>
    <w:rsid w:val="00216629"/>
    <w:rsid w:val="00227098"/>
    <w:rsid w:val="00245A3A"/>
    <w:rsid w:val="00246C0B"/>
    <w:rsid w:val="002724FC"/>
    <w:rsid w:val="00294B27"/>
    <w:rsid w:val="0029635E"/>
    <w:rsid w:val="002A020D"/>
    <w:rsid w:val="002A58AE"/>
    <w:rsid w:val="002C0677"/>
    <w:rsid w:val="002C0CEE"/>
    <w:rsid w:val="002C64ED"/>
    <w:rsid w:val="002D36FB"/>
    <w:rsid w:val="002D4BC3"/>
    <w:rsid w:val="002D7070"/>
    <w:rsid w:val="002E5A09"/>
    <w:rsid w:val="002F72AF"/>
    <w:rsid w:val="0031032F"/>
    <w:rsid w:val="003314AE"/>
    <w:rsid w:val="003320AA"/>
    <w:rsid w:val="00340326"/>
    <w:rsid w:val="00342970"/>
    <w:rsid w:val="00345FDD"/>
    <w:rsid w:val="0036754F"/>
    <w:rsid w:val="003A5B20"/>
    <w:rsid w:val="003B1DB7"/>
    <w:rsid w:val="003B6A2F"/>
    <w:rsid w:val="003C0756"/>
    <w:rsid w:val="003E2FC1"/>
    <w:rsid w:val="003E7AC1"/>
    <w:rsid w:val="003F72E5"/>
    <w:rsid w:val="004051F8"/>
    <w:rsid w:val="00412177"/>
    <w:rsid w:val="00445470"/>
    <w:rsid w:val="00455BE4"/>
    <w:rsid w:val="00461BA3"/>
    <w:rsid w:val="004A0AC0"/>
    <w:rsid w:val="004A29A5"/>
    <w:rsid w:val="004D25FE"/>
    <w:rsid w:val="004D4FA6"/>
    <w:rsid w:val="004E14C8"/>
    <w:rsid w:val="004F04AF"/>
    <w:rsid w:val="004F0EA3"/>
    <w:rsid w:val="00544321"/>
    <w:rsid w:val="00554FC9"/>
    <w:rsid w:val="005631B7"/>
    <w:rsid w:val="005632B2"/>
    <w:rsid w:val="00567992"/>
    <w:rsid w:val="00581495"/>
    <w:rsid w:val="005B5FC0"/>
    <w:rsid w:val="005B6F90"/>
    <w:rsid w:val="005D2DBB"/>
    <w:rsid w:val="00620734"/>
    <w:rsid w:val="00622A6F"/>
    <w:rsid w:val="00651CFB"/>
    <w:rsid w:val="00655464"/>
    <w:rsid w:val="00661279"/>
    <w:rsid w:val="00672D7C"/>
    <w:rsid w:val="0069785F"/>
    <w:rsid w:val="006A0D81"/>
    <w:rsid w:val="006A5940"/>
    <w:rsid w:val="006A6BDE"/>
    <w:rsid w:val="006B0BF6"/>
    <w:rsid w:val="006C00ED"/>
    <w:rsid w:val="006C7C18"/>
    <w:rsid w:val="006D0413"/>
    <w:rsid w:val="006D28C4"/>
    <w:rsid w:val="00702CA1"/>
    <w:rsid w:val="0070376E"/>
    <w:rsid w:val="0071774D"/>
    <w:rsid w:val="007503B2"/>
    <w:rsid w:val="00751E15"/>
    <w:rsid w:val="0075541E"/>
    <w:rsid w:val="007823B4"/>
    <w:rsid w:val="00784886"/>
    <w:rsid w:val="007B02EA"/>
    <w:rsid w:val="007B3A3B"/>
    <w:rsid w:val="007B5648"/>
    <w:rsid w:val="007C57B4"/>
    <w:rsid w:val="007C7B86"/>
    <w:rsid w:val="007E647F"/>
    <w:rsid w:val="007F5C7D"/>
    <w:rsid w:val="00843BF3"/>
    <w:rsid w:val="00851819"/>
    <w:rsid w:val="008529B7"/>
    <w:rsid w:val="00853BD9"/>
    <w:rsid w:val="00864C40"/>
    <w:rsid w:val="00870AFE"/>
    <w:rsid w:val="00870E41"/>
    <w:rsid w:val="008714D5"/>
    <w:rsid w:val="00880F59"/>
    <w:rsid w:val="008860CE"/>
    <w:rsid w:val="0088798A"/>
    <w:rsid w:val="00897F6D"/>
    <w:rsid w:val="008A14F9"/>
    <w:rsid w:val="008B03F9"/>
    <w:rsid w:val="008C1E3A"/>
    <w:rsid w:val="008D36FA"/>
    <w:rsid w:val="008F1BB5"/>
    <w:rsid w:val="008F1BEB"/>
    <w:rsid w:val="008F59C7"/>
    <w:rsid w:val="00926743"/>
    <w:rsid w:val="00965AAA"/>
    <w:rsid w:val="0098306C"/>
    <w:rsid w:val="009B212A"/>
    <w:rsid w:val="009D62CE"/>
    <w:rsid w:val="00A03331"/>
    <w:rsid w:val="00A1175E"/>
    <w:rsid w:val="00A47D0B"/>
    <w:rsid w:val="00A71770"/>
    <w:rsid w:val="00AA41FA"/>
    <w:rsid w:val="00AB2DF8"/>
    <w:rsid w:val="00AB5252"/>
    <w:rsid w:val="00AC3BC6"/>
    <w:rsid w:val="00AC5890"/>
    <w:rsid w:val="00AE3DBE"/>
    <w:rsid w:val="00AF6863"/>
    <w:rsid w:val="00B00636"/>
    <w:rsid w:val="00B0726E"/>
    <w:rsid w:val="00B14C31"/>
    <w:rsid w:val="00B436E4"/>
    <w:rsid w:val="00B45769"/>
    <w:rsid w:val="00B4597B"/>
    <w:rsid w:val="00B50203"/>
    <w:rsid w:val="00B650F5"/>
    <w:rsid w:val="00B72C0F"/>
    <w:rsid w:val="00B75CCA"/>
    <w:rsid w:val="00B82BEE"/>
    <w:rsid w:val="00B82C9A"/>
    <w:rsid w:val="00B8423A"/>
    <w:rsid w:val="00B93BBC"/>
    <w:rsid w:val="00BA465B"/>
    <w:rsid w:val="00BC3154"/>
    <w:rsid w:val="00BD170A"/>
    <w:rsid w:val="00BD7FE1"/>
    <w:rsid w:val="00BE0E7C"/>
    <w:rsid w:val="00BF7BE5"/>
    <w:rsid w:val="00C10918"/>
    <w:rsid w:val="00C17601"/>
    <w:rsid w:val="00C21B3B"/>
    <w:rsid w:val="00C46854"/>
    <w:rsid w:val="00C57ADF"/>
    <w:rsid w:val="00C6299D"/>
    <w:rsid w:val="00C72F51"/>
    <w:rsid w:val="00C80A0F"/>
    <w:rsid w:val="00C85EEF"/>
    <w:rsid w:val="00C920CE"/>
    <w:rsid w:val="00CA06D4"/>
    <w:rsid w:val="00CC65C4"/>
    <w:rsid w:val="00CC6B72"/>
    <w:rsid w:val="00CF59B4"/>
    <w:rsid w:val="00D0579A"/>
    <w:rsid w:val="00D15B14"/>
    <w:rsid w:val="00D178B6"/>
    <w:rsid w:val="00D40E68"/>
    <w:rsid w:val="00D57D58"/>
    <w:rsid w:val="00D73D2D"/>
    <w:rsid w:val="00D750EE"/>
    <w:rsid w:val="00D87043"/>
    <w:rsid w:val="00D966D9"/>
    <w:rsid w:val="00DB0581"/>
    <w:rsid w:val="00DB6674"/>
    <w:rsid w:val="00DC346C"/>
    <w:rsid w:val="00E27879"/>
    <w:rsid w:val="00E423F6"/>
    <w:rsid w:val="00E46624"/>
    <w:rsid w:val="00E547CF"/>
    <w:rsid w:val="00E55F18"/>
    <w:rsid w:val="00E61D10"/>
    <w:rsid w:val="00E61DAC"/>
    <w:rsid w:val="00E71230"/>
    <w:rsid w:val="00E755C5"/>
    <w:rsid w:val="00E86554"/>
    <w:rsid w:val="00E94496"/>
    <w:rsid w:val="00EA2401"/>
    <w:rsid w:val="00EC581F"/>
    <w:rsid w:val="00ED3293"/>
    <w:rsid w:val="00EE0AD3"/>
    <w:rsid w:val="00EE7955"/>
    <w:rsid w:val="00EF2CFC"/>
    <w:rsid w:val="00F00A42"/>
    <w:rsid w:val="00F24BFC"/>
    <w:rsid w:val="00F4575D"/>
    <w:rsid w:val="00F83D26"/>
    <w:rsid w:val="00FA3D04"/>
    <w:rsid w:val="00FB0193"/>
    <w:rsid w:val="00FC7782"/>
    <w:rsid w:val="00FD129B"/>
    <w:rsid w:val="00FD7B47"/>
    <w:rsid w:val="00FE2CA0"/>
    <w:rsid w:val="00FF2127"/>
    <w:rsid w:val="00FF2239"/>
    <w:rsid w:val="00FF3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73CFA5"/>
  <w15:docId w15:val="{08C2A38A-0B05-468A-84B0-5AFC63BEE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val="pl-PL" w:eastAsia="ar-SA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Chalk" w:hAnsi="Chalk"/>
      <w:sz w:val="5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Chalk" w:hAnsi="Chalk"/>
      <w:sz w:val="9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9z5">
    <w:name w:val="WW8Num9z5"/>
    <w:rPr>
      <w:rFonts w:ascii="Wingdings" w:hAnsi="Wingdings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Times New Roman" w:eastAsia="Times New Roman" w:hAnsi="Times New Roman" w:cs="Times New Roman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2z5">
    <w:name w:val="WW8Num12z5"/>
    <w:rPr>
      <w:rFonts w:ascii="Wingdings" w:hAnsi="Wingdings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ramki">
    <w:name w:val="Zawartość ramki"/>
    <w:basedOn w:val="Tekstpodstawowy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702FD"/>
    <w:pPr>
      <w:ind w:left="708"/>
    </w:pPr>
  </w:style>
  <w:style w:type="paragraph" w:styleId="Mapadokumentu">
    <w:name w:val="Document Map"/>
    <w:basedOn w:val="Normalny"/>
    <w:semiHidden/>
    <w:rsid w:val="0056799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a-Siatka">
    <w:name w:val="Table Grid"/>
    <w:basedOn w:val="Standardowy"/>
    <w:rsid w:val="001D626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CC65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C65C4"/>
    <w:rPr>
      <w:rFonts w:ascii="Tahoma" w:hAnsi="Tahoma" w:cs="Tahoma"/>
      <w:sz w:val="16"/>
      <w:szCs w:val="16"/>
      <w:lang w:val="pl-PL" w:eastAsia="ar-SA"/>
    </w:rPr>
  </w:style>
  <w:style w:type="character" w:styleId="Hipercze">
    <w:name w:val="Hyperlink"/>
    <w:basedOn w:val="Domylnaczcionkaakapitu"/>
    <w:rsid w:val="002C64ED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79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7598">
          <w:marLeft w:val="192"/>
          <w:marRight w:val="192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0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48230">
                      <w:marLeft w:val="0"/>
                      <w:marRight w:val="48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Jon (sala konferencyjna)">
  <a:themeElements>
    <a:clrScheme name="Czerwonofioletowy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Jon (sala konferencyjna)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Jon (sala konferencyjna)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24187-5D38-4952-ACA5-2BCF5E7A1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OGÓLNOPOLSKI KONKURS TAŃCA</vt:lpstr>
    </vt:vector>
  </TitlesOfParts>
  <Company>Pałac Młodzieży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OGÓLNOPOLSKI KONKURS TAŃCA</dc:title>
  <dc:creator>UŻYTKOWNIK</dc:creator>
  <cp:lastModifiedBy>Enia Rożankowska</cp:lastModifiedBy>
  <cp:revision>12</cp:revision>
  <cp:lastPrinted>2018-12-27T11:14:00Z</cp:lastPrinted>
  <dcterms:created xsi:type="dcterms:W3CDTF">2020-10-12T12:37:00Z</dcterms:created>
  <dcterms:modified xsi:type="dcterms:W3CDTF">2025-02-02T20:22:00Z</dcterms:modified>
</cp:coreProperties>
</file>